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F2" w:rsidRDefault="00D45966">
      <w:pPr>
        <w:pStyle w:val="Heading1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:rsidR="00BC4AF2" w:rsidRDefault="00D45966">
      <w:pPr>
        <w:spacing w:before="185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C4AF2" w:rsidRDefault="00D45966">
      <w:pPr>
        <w:pStyle w:val="Heading1"/>
        <w:spacing w:before="159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:rsidR="00BC4AF2" w:rsidRDefault="00D45966">
      <w:pPr>
        <w:pStyle w:val="a3"/>
        <w:spacing w:before="181"/>
        <w:ind w:left="2151" w:right="2152" w:firstLine="0"/>
        <w:jc w:val="center"/>
      </w:pPr>
      <w:r>
        <w:t>( СРЕДНЕЕ ОБЩЕЕ ОБРАЗОВАНИЕ)</w:t>
      </w:r>
    </w:p>
    <w:p w:rsidR="00BC4AF2" w:rsidRDefault="00D45966" w:rsidP="00D45966">
      <w:pPr>
        <w:pStyle w:val="Heading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both"/>
      </w:pPr>
      <w:bookmarkStart w:id="0" w:name="_bookmark0"/>
      <w:bookmarkStart w:id="1" w:name="_bookmark1"/>
      <w:bookmarkEnd w:id="0"/>
      <w:bookmarkEnd w:id="1"/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BC4AF2" w:rsidRDefault="00D45966">
      <w:pPr>
        <w:pStyle w:val="a3"/>
        <w:spacing w:before="305" w:line="360" w:lineRule="auto"/>
        <w:ind w:right="138"/>
      </w:pPr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BC4AF2" w:rsidRDefault="00D45966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BC4AF2" w:rsidRDefault="00D45966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r>
        <w:rPr>
          <w:sz w:val="28"/>
        </w:rPr>
        <w:t>Минпросвещения</w:t>
      </w:r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BC4AF2" w:rsidRDefault="00D45966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BC4AF2" w:rsidRDefault="00D45966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BC4AF2" w:rsidRDefault="00D45966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BC4AF2" w:rsidRDefault="00D45966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практико-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 xml:space="preserve">рефлексивных </w:t>
      </w:r>
      <w:r>
        <w:lastRenderedPageBreak/>
        <w:t>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BC4AF2" w:rsidRDefault="00D45966">
      <w:pPr>
        <w:pStyle w:val="a3"/>
        <w:spacing w:before="67" w:line="362" w:lineRule="auto"/>
        <w:ind w:right="145"/>
      </w:pPr>
      <w:r>
        <w:t>Содержание Программы определяет реализацию соответствующего направления Единой модели профориентации.</w:t>
      </w:r>
    </w:p>
    <w:p w:rsidR="00BC4AF2" w:rsidRDefault="00D45966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EB5BFE" w:rsidRDefault="00D45966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BC4AF2" w:rsidRDefault="00D45966">
      <w:pPr>
        <w:pStyle w:val="Heading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2" w:name="_bookmark2"/>
      <w:bookmarkEnd w:id="2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BC4AF2" w:rsidRDefault="00D45966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BC4AF2" w:rsidRDefault="00D45966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BC4AF2" w:rsidRDefault="00D45966">
      <w:pPr>
        <w:pStyle w:val="Heading2"/>
        <w:spacing w:before="4"/>
        <w:jc w:val="left"/>
      </w:pPr>
      <w:r>
        <w:rPr>
          <w:spacing w:val="-2"/>
        </w:rPr>
        <w:t>Задачи: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t>информирование обучающихся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</w:t>
      </w:r>
      <w:r>
        <w:rPr>
          <w:sz w:val="28"/>
        </w:rPr>
        <w:lastRenderedPageBreak/>
        <w:t xml:space="preserve">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BC4AF2" w:rsidRDefault="00D45966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EB5BFE" w:rsidRDefault="00D45966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BC4AF2" w:rsidRDefault="00D45966">
      <w:pPr>
        <w:pStyle w:val="Heading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3" w:name="_bookmark3"/>
      <w:bookmarkEnd w:id="3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BC4AF2" w:rsidRDefault="00D45966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BC4AF2" w:rsidRDefault="00D45966">
      <w:pPr>
        <w:pStyle w:val="a3"/>
        <w:spacing w:line="360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BC4AF2" w:rsidRDefault="00D45966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BC4AF2" w:rsidRDefault="00D45966">
      <w:pPr>
        <w:pStyle w:val="a3"/>
        <w:spacing w:line="360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BC4AF2" w:rsidRDefault="00D45966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4" w:name="_bookmark4"/>
      <w:bookmarkEnd w:id="4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C4AF2" w:rsidRDefault="00D45966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D45966" w:rsidRDefault="00D45966" w:rsidP="00D45966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</w:pPr>
      <w:bookmarkStart w:id="5" w:name="_bookmark5"/>
      <w:bookmarkEnd w:id="5"/>
      <w:r w:rsidRPr="00D45966">
        <w:rPr>
          <w:b/>
          <w:sz w:val="28"/>
        </w:rPr>
        <w:t>Личностные</w:t>
      </w:r>
      <w:r w:rsidRPr="00D45966">
        <w:rPr>
          <w:b/>
          <w:spacing w:val="-18"/>
          <w:sz w:val="28"/>
        </w:rPr>
        <w:t xml:space="preserve"> </w:t>
      </w:r>
      <w:r w:rsidRPr="00D45966">
        <w:rPr>
          <w:b/>
          <w:sz w:val="28"/>
        </w:rPr>
        <w:t xml:space="preserve">результаты </w:t>
      </w:r>
    </w:p>
    <w:p w:rsidR="00BC4AF2" w:rsidRDefault="00D45966">
      <w:pPr>
        <w:pStyle w:val="a3"/>
        <w:spacing w:before="156" w:line="360" w:lineRule="auto"/>
        <w:ind w:right="138"/>
      </w:pPr>
      <w:r>
        <w:t xml:space="preserve">Личностные результаты достигаются в единстве учебной и воспитательной </w:t>
      </w:r>
      <w:r>
        <w:lastRenderedPageBreak/>
        <w:t>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C4AF2" w:rsidRDefault="00D45966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BC4AF2" w:rsidRDefault="00D45966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BC4AF2" w:rsidRDefault="00BC4AF2">
      <w:pPr>
        <w:pStyle w:val="a4"/>
        <w:spacing w:line="360" w:lineRule="auto"/>
        <w:rPr>
          <w:sz w:val="28"/>
        </w:rPr>
        <w:sectPr w:rsidR="00BC4AF2">
          <w:footerReference w:type="default" r:id="rId7"/>
          <w:pgSz w:w="11910" w:h="16840"/>
          <w:pgMar w:top="1040" w:right="566" w:bottom="920" w:left="992" w:header="0" w:footer="734" w:gutter="0"/>
          <w:cols w:space="720"/>
        </w:sectPr>
      </w:pPr>
    </w:p>
    <w:p w:rsidR="00BC4AF2" w:rsidRDefault="00D45966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BC4AF2" w:rsidRDefault="00D45966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BC4AF2" w:rsidRDefault="00D45966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BC4AF2" w:rsidRDefault="00D45966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BC4AF2" w:rsidRDefault="00D45966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t xml:space="preserve">умение прогнозировать неблагоприятные экологические последствия </w:t>
      </w:r>
      <w:r>
        <w:rPr>
          <w:sz w:val="28"/>
        </w:rPr>
        <w:lastRenderedPageBreak/>
        <w:t>предпринимаемых действий, предотвращать их;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BC4AF2" w:rsidRDefault="00D45966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C4AF2" w:rsidRDefault="00D45966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BC4AF2" w:rsidRDefault="00D45966" w:rsidP="00D45966">
      <w:pPr>
        <w:pStyle w:val="Heading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6" w:name="_bookmark6"/>
      <w:bookmarkEnd w:id="6"/>
      <w:r>
        <w:t>Метапредметные</w:t>
      </w:r>
      <w:r>
        <w:rPr>
          <w:spacing w:val="-18"/>
        </w:rPr>
        <w:t xml:space="preserve"> </w:t>
      </w:r>
      <w:r>
        <w:t>результаты</w:t>
      </w:r>
    </w:p>
    <w:p w:rsidR="00BC4AF2" w:rsidRDefault="00D45966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BC4AF2" w:rsidRDefault="00D45966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 xml:space="preserve"> </w:t>
      </w:r>
      <w:r>
        <w:rPr>
          <w:spacing w:val="-2"/>
          <w:sz w:val="28"/>
        </w:rPr>
        <w:t>формулировать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актуализировать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 xml:space="preserve"> </w:t>
      </w:r>
      <w:r>
        <w:rPr>
          <w:spacing w:val="-2"/>
          <w:sz w:val="28"/>
        </w:rPr>
        <w:t>существенный</w:t>
      </w:r>
      <w:r>
        <w:rPr>
          <w:sz w:val="28"/>
        </w:rPr>
        <w:t xml:space="preserve"> </w:t>
      </w:r>
      <w:r>
        <w:rPr>
          <w:spacing w:val="-2"/>
          <w:sz w:val="28"/>
        </w:rPr>
        <w:t>признак</w:t>
      </w:r>
      <w:r>
        <w:rPr>
          <w:sz w:val="28"/>
        </w:rPr>
        <w:t xml:space="preserve"> </w:t>
      </w:r>
      <w:r>
        <w:rPr>
          <w:spacing w:val="-4"/>
          <w:sz w:val="28"/>
        </w:rPr>
        <w:t>или</w:t>
      </w:r>
      <w:r>
        <w:rPr>
          <w:sz w:val="28"/>
        </w:rPr>
        <w:t xml:space="preserve"> </w:t>
      </w:r>
      <w:r>
        <w:rPr>
          <w:spacing w:val="-2"/>
          <w:sz w:val="28"/>
        </w:rPr>
        <w:t>основания</w:t>
      </w:r>
      <w:r>
        <w:rPr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 xml:space="preserve"> </w:t>
      </w:r>
      <w:r>
        <w:rPr>
          <w:spacing w:val="-4"/>
          <w:sz w:val="28"/>
        </w:rPr>
        <w:t>цели</w:t>
      </w:r>
      <w:r>
        <w:rPr>
          <w:sz w:val="28"/>
        </w:rPr>
        <w:t xml:space="preserve"> </w:t>
      </w:r>
      <w:r>
        <w:rPr>
          <w:spacing w:val="-2"/>
          <w:sz w:val="28"/>
        </w:rPr>
        <w:t>деятельности,</w:t>
      </w:r>
      <w:r>
        <w:rPr>
          <w:sz w:val="28"/>
        </w:rPr>
        <w:t xml:space="preserve"> </w:t>
      </w:r>
      <w:r>
        <w:rPr>
          <w:spacing w:val="-2"/>
          <w:sz w:val="28"/>
        </w:rPr>
        <w:t>задавать</w:t>
      </w:r>
      <w:r>
        <w:rPr>
          <w:sz w:val="28"/>
        </w:rPr>
        <w:t xml:space="preserve"> </w:t>
      </w:r>
      <w:r>
        <w:rPr>
          <w:spacing w:val="-2"/>
          <w:sz w:val="28"/>
        </w:rPr>
        <w:t>параметры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знания, </w:t>
      </w:r>
      <w:r>
        <w:rPr>
          <w:sz w:val="28"/>
        </w:rPr>
        <w:lastRenderedPageBreak/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 xml:space="preserve"> </w:t>
      </w:r>
      <w:r>
        <w:rPr>
          <w:spacing w:val="-2"/>
          <w:sz w:val="28"/>
        </w:rPr>
        <w:t>целенаправленный</w:t>
      </w:r>
      <w:r>
        <w:rPr>
          <w:sz w:val="28"/>
        </w:rPr>
        <w:t xml:space="preserve"> </w:t>
      </w:r>
      <w:r>
        <w:rPr>
          <w:spacing w:val="-2"/>
          <w:sz w:val="28"/>
        </w:rPr>
        <w:t>поиск</w:t>
      </w:r>
      <w:r>
        <w:rPr>
          <w:sz w:val="28"/>
        </w:rPr>
        <w:t xml:space="preserve"> </w:t>
      </w:r>
      <w:r>
        <w:rPr>
          <w:spacing w:val="-2"/>
          <w:sz w:val="28"/>
        </w:rPr>
        <w:t>переноса</w:t>
      </w:r>
      <w:r>
        <w:rPr>
          <w:sz w:val="28"/>
        </w:rPr>
        <w:t xml:space="preserve"> </w:t>
      </w:r>
      <w:r>
        <w:rPr>
          <w:spacing w:val="-2"/>
          <w:sz w:val="28"/>
        </w:rPr>
        <w:t>средств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 xml:space="preserve">использовать средства информационных и коммуникационных технологий </w:t>
      </w:r>
      <w:r>
        <w:rPr>
          <w:sz w:val="28"/>
        </w:rPr>
        <w:lastRenderedPageBreak/>
        <w:t>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BC4AF2" w:rsidRDefault="00D45966">
      <w:pPr>
        <w:spacing w:before="67"/>
        <w:ind w:left="849"/>
        <w:jc w:val="both"/>
        <w:rPr>
          <w:i/>
          <w:sz w:val="28"/>
        </w:rPr>
      </w:pPr>
      <w:r>
        <w:rPr>
          <w:i/>
          <w:sz w:val="28"/>
        </w:rPr>
        <w:t>Ккоммуникативныее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BC4AF2" w:rsidRDefault="00D45966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BC4AF2" w:rsidRDefault="00D45966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виртуального </w:t>
      </w:r>
      <w:r>
        <w:rPr>
          <w:sz w:val="28"/>
        </w:rPr>
        <w:lastRenderedPageBreak/>
        <w:t>и комбинированного взаимодействия;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C4AF2" w:rsidRDefault="00D45966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BC4AF2" w:rsidRDefault="00D45966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BC4AF2" w:rsidRDefault="00D45966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 xml:space="preserve"> </w:t>
      </w:r>
      <w:r>
        <w:rPr>
          <w:spacing w:val="-2"/>
          <w:sz w:val="28"/>
        </w:rPr>
        <w:t>оценивать</w:t>
      </w:r>
      <w:r>
        <w:rPr>
          <w:sz w:val="28"/>
        </w:rPr>
        <w:t xml:space="preserve"> </w:t>
      </w:r>
      <w:r>
        <w:rPr>
          <w:spacing w:val="-4"/>
          <w:sz w:val="28"/>
        </w:rPr>
        <w:t>риски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своевременно</w:t>
      </w:r>
      <w:r>
        <w:rPr>
          <w:sz w:val="28"/>
        </w:rPr>
        <w:t xml:space="preserve"> </w:t>
      </w:r>
      <w:r>
        <w:rPr>
          <w:spacing w:val="-2"/>
          <w:sz w:val="28"/>
        </w:rPr>
        <w:t>принимать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BC4AF2" w:rsidRDefault="00D45966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 xml:space="preserve">саморегулирования, включающего самоконтроль, умение принимать </w:t>
      </w:r>
      <w:r>
        <w:rPr>
          <w:sz w:val="28"/>
        </w:rPr>
        <w:lastRenderedPageBreak/>
        <w:t>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BC4AF2" w:rsidRDefault="00D45966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BC4AF2" w:rsidRDefault="00D45966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EB5BFE" w:rsidRDefault="00D45966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BC4AF2" w:rsidRDefault="00D45966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7" w:name="_bookmark7"/>
      <w:bookmarkEnd w:id="7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C4AF2" w:rsidRDefault="00D45966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BC4AF2" w:rsidRDefault="00D45966">
      <w:pPr>
        <w:pStyle w:val="Heading2"/>
        <w:spacing w:before="161"/>
        <w:ind w:left="1480"/>
      </w:pPr>
      <w:bookmarkStart w:id="8" w:name="_bookmark8"/>
      <w:bookmarkEnd w:id="8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8" w:line="360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EB5BFE" w:rsidRDefault="00D45966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BC4AF2" w:rsidRDefault="00D45966">
      <w:pPr>
        <w:pStyle w:val="Heading2"/>
        <w:ind w:left="2219"/>
        <w:jc w:val="left"/>
      </w:pPr>
      <w:bookmarkStart w:id="9" w:name="_bookmark9"/>
      <w:bookmarkEnd w:id="9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BC4AF2" w:rsidRDefault="00D45966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BC4AF2" w:rsidRDefault="00D45966" w:rsidP="00D45966">
      <w:pPr>
        <w:pStyle w:val="a4"/>
        <w:numPr>
          <w:ilvl w:val="0"/>
          <w:numId w:val="12"/>
        </w:numPr>
        <w:tabs>
          <w:tab w:val="left" w:pos="1330"/>
        </w:tabs>
        <w:spacing w:line="360" w:lineRule="auto"/>
        <w:ind w:right="142"/>
        <w:jc w:val="left"/>
        <w:rPr>
          <w:sz w:val="28"/>
        </w:rPr>
      </w:pPr>
      <w:r>
        <w:rPr>
          <w:i/>
          <w:sz w:val="28"/>
        </w:rPr>
        <w:t>кл.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EB5BFE" w:rsidRDefault="00D45966" w:rsidP="00D45966">
      <w:pPr>
        <w:pStyle w:val="a4"/>
        <w:numPr>
          <w:ilvl w:val="0"/>
          <w:numId w:val="12"/>
        </w:numPr>
        <w:tabs>
          <w:tab w:val="left" w:pos="1234"/>
        </w:tabs>
        <w:spacing w:line="360" w:lineRule="auto"/>
        <w:ind w:right="137"/>
        <w:jc w:val="left"/>
        <w:rPr>
          <w:sz w:val="28"/>
        </w:rPr>
      </w:pPr>
      <w:r>
        <w:rPr>
          <w:i/>
          <w:sz w:val="28"/>
        </w:rPr>
        <w:t xml:space="preserve">кл. </w:t>
      </w:r>
      <w:r>
        <w:rPr>
          <w:sz w:val="28"/>
        </w:rPr>
        <w:t xml:space="preserve">Различные жизненные сценарии и профессионально-образовательные маршруты, карьерные траектории. Персональное профессиональное </w:t>
      </w:r>
      <w:r>
        <w:rPr>
          <w:sz w:val="28"/>
        </w:rPr>
        <w:lastRenderedPageBreak/>
        <w:t>развитие. Приемы построения профессионально-образовательных маршрутов.</w:t>
      </w:r>
    </w:p>
    <w:p w:rsidR="00BC4AF2" w:rsidRDefault="00D45966">
      <w:pPr>
        <w:pStyle w:val="Heading2"/>
        <w:ind w:left="0" w:right="4"/>
        <w:jc w:val="center"/>
      </w:pPr>
      <w:bookmarkStart w:id="10" w:name="_bookmark10"/>
      <w:bookmarkEnd w:id="10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BC4AF2" w:rsidRDefault="00D45966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EB5BFE" w:rsidRDefault="00D45966" w:rsidP="00D45966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 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BC4AF2" w:rsidRDefault="00D45966">
      <w:pPr>
        <w:pStyle w:val="Heading2"/>
        <w:ind w:left="1324"/>
      </w:pPr>
      <w:bookmarkStart w:id="11" w:name="_bookmark11"/>
      <w:bookmarkEnd w:id="11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BC4AF2" w:rsidRDefault="00D45966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r>
        <w:rPr>
          <w:i/>
        </w:rPr>
        <w:t>кл.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:rsidR="00BC4AF2" w:rsidRDefault="00D45966">
      <w:pPr>
        <w:pStyle w:val="Heading2"/>
        <w:spacing w:before="72"/>
        <w:ind w:left="1638"/>
      </w:pPr>
      <w:bookmarkStart w:id="12" w:name="_bookmark12"/>
      <w:bookmarkEnd w:id="12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отрасль деятельности, связанная с проектированием, </w:t>
      </w:r>
      <w:r>
        <w:lastRenderedPageBreak/>
        <w:t>изготовлением, запуском и эксплуатацией спутников. Использование информации, полученной спутниками.</w:t>
      </w:r>
    </w:p>
    <w:p w:rsidR="00EB5BFE" w:rsidRDefault="00D45966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r>
        <w:rPr>
          <w:i/>
        </w:rPr>
        <w:t>кл</w:t>
      </w:r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r>
        <w:t>спутникостроения.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</w:r>
    </w:p>
    <w:p w:rsidR="00BC4AF2" w:rsidRDefault="00D45966">
      <w:pPr>
        <w:pStyle w:val="Heading2"/>
        <w:ind w:left="990"/>
      </w:pPr>
      <w:bookmarkStart w:id="13" w:name="_bookmark13"/>
      <w:bookmarkEnd w:id="13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BC4AF2" w:rsidRDefault="00D45966" w:rsidP="00D45966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 xml:space="preserve">обеспечении </w:t>
      </w:r>
      <w:r>
        <w:t>продовольственной безопасности страны, обзор подотраслей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r>
        <w:t>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:rsidR="00EB5BFE" w:rsidRDefault="00D45966">
      <w:pPr>
        <w:pStyle w:val="a3"/>
        <w:spacing w:line="360" w:lineRule="auto"/>
        <w:ind w:right="146"/>
      </w:pPr>
      <w:r>
        <w:rPr>
          <w:i/>
        </w:rPr>
        <w:t>10-11 кл</w:t>
      </w:r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BC4AF2" w:rsidRDefault="00D45966">
      <w:pPr>
        <w:pStyle w:val="Heading2"/>
        <w:ind w:left="2186"/>
      </w:pPr>
      <w:bookmarkStart w:id="14" w:name="_bookmark14"/>
      <w:bookmarkEnd w:id="14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EB5BFE" w:rsidRDefault="00D45966">
      <w:pPr>
        <w:pStyle w:val="a3"/>
        <w:spacing w:line="360" w:lineRule="auto"/>
        <w:ind w:right="138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BC4AF2" w:rsidRDefault="00D45966">
      <w:pPr>
        <w:pStyle w:val="Heading2"/>
        <w:ind w:left="1912"/>
      </w:pPr>
      <w:bookmarkStart w:id="15" w:name="_bookmark15"/>
      <w:bookmarkEnd w:id="15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lastRenderedPageBreak/>
        <w:t>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EB5BFE" w:rsidRDefault="00D45966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BC4AF2" w:rsidRDefault="00D45966">
      <w:pPr>
        <w:pStyle w:val="Heading2"/>
        <w:spacing w:line="360" w:lineRule="auto"/>
        <w:ind w:left="3602" w:right="1152" w:hanging="2451"/>
      </w:pPr>
      <w:bookmarkStart w:id="16" w:name="_bookmark16"/>
      <w:bookmarkEnd w:id="16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BC4AF2" w:rsidRDefault="00D45966">
      <w:pPr>
        <w:pStyle w:val="a3"/>
        <w:spacing w:line="360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:rsidR="00EB5BFE" w:rsidRDefault="00D45966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BC4AF2" w:rsidRDefault="00D45966">
      <w:pPr>
        <w:pStyle w:val="Heading2"/>
        <w:spacing w:before="1" w:line="360" w:lineRule="auto"/>
        <w:ind w:left="1679" w:right="948" w:hanging="735"/>
      </w:pPr>
      <w:bookmarkStart w:id="17" w:name="_bookmark17"/>
      <w:bookmarkEnd w:id="17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BC4AF2" w:rsidRDefault="00D45966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 xml:space="preserve">профессии и содержание профессиональной деятельности. Варианты профессионально- </w:t>
      </w:r>
      <w:r>
        <w:lastRenderedPageBreak/>
        <w:t>образовательных маршрутов.</w:t>
      </w:r>
    </w:p>
    <w:p w:rsidR="00EB5BFE" w:rsidRDefault="00D45966">
      <w:pPr>
        <w:pStyle w:val="a3"/>
        <w:spacing w:before="1" w:line="360" w:lineRule="auto"/>
        <w:ind w:right="137"/>
      </w:pPr>
      <w:r>
        <w:rPr>
          <w:i/>
        </w:rPr>
        <w:t xml:space="preserve">10-11 кл.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BC4AF2" w:rsidRDefault="00D45966">
      <w:pPr>
        <w:pStyle w:val="Heading2"/>
        <w:ind w:left="976"/>
      </w:pPr>
      <w:bookmarkStart w:id="18" w:name="_bookmark18"/>
      <w:bookmarkEnd w:id="18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6" w:line="360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BC4AF2" w:rsidRDefault="00D45966">
      <w:pPr>
        <w:pStyle w:val="a3"/>
        <w:spacing w:before="3" w:line="360" w:lineRule="auto"/>
        <w:ind w:right="144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BC4AF2" w:rsidRDefault="00D45966">
      <w:pPr>
        <w:pStyle w:val="Heading2"/>
        <w:spacing w:before="72"/>
        <w:ind w:left="1730"/>
      </w:pPr>
      <w:bookmarkStart w:id="19" w:name="_bookmark19"/>
      <w:bookmarkEnd w:id="19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EB5BFE" w:rsidRDefault="00D45966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BC4AF2" w:rsidRDefault="00D45966">
      <w:pPr>
        <w:pStyle w:val="Heading2"/>
        <w:spacing w:before="1"/>
        <w:ind w:left="1139"/>
      </w:pPr>
      <w:bookmarkStart w:id="20" w:name="_bookmark20"/>
      <w:bookmarkEnd w:id="20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BC4AF2" w:rsidRDefault="00D45966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EB5BFE" w:rsidRDefault="00D45966">
      <w:pPr>
        <w:pStyle w:val="a3"/>
        <w:spacing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BC4AF2" w:rsidRDefault="00D45966">
      <w:pPr>
        <w:pStyle w:val="Heading2"/>
        <w:ind w:left="448"/>
      </w:pPr>
      <w:bookmarkStart w:id="21" w:name="_bookmark21"/>
      <w:bookmarkEnd w:id="21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r>
        <w:t>финтех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>передового опыта развития технологической комфортной среды. Обзор первенства России в финтех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:rsidR="00EB5BFE" w:rsidRDefault="00D45966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</w:t>
      </w:r>
    </w:p>
    <w:p w:rsidR="00BC4AF2" w:rsidRDefault="00D45966">
      <w:pPr>
        <w:pStyle w:val="Heading2"/>
        <w:spacing w:line="360" w:lineRule="auto"/>
        <w:ind w:left="3173" w:right="1284" w:hanging="1885"/>
      </w:pPr>
      <w:bookmarkStart w:id="22" w:name="_bookmark22"/>
      <w:bookmarkEnd w:id="22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BC4AF2" w:rsidRDefault="00D45966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EB5BFE" w:rsidRDefault="00D45966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BC4AF2" w:rsidRDefault="00D45966">
      <w:pPr>
        <w:pStyle w:val="Heading2"/>
        <w:ind w:left="1842"/>
        <w:jc w:val="left"/>
      </w:pPr>
      <w:bookmarkStart w:id="23" w:name="_bookmark23"/>
      <w:bookmarkEnd w:id="23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B5BFE" w:rsidRDefault="00D45966" w:rsidP="00D45966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 xml:space="preserve">получают </w:t>
      </w:r>
      <w:r>
        <w:t xml:space="preserve">задания от специалиста (в видеоролике или в формате презентации, в зависимости </w:t>
      </w:r>
      <w:r>
        <w:lastRenderedPageBreak/>
        <w:t>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BC4AF2" w:rsidRDefault="00D45966">
      <w:pPr>
        <w:pStyle w:val="Heading2"/>
        <w:spacing w:line="360" w:lineRule="auto"/>
        <w:ind w:left="4764" w:right="797" w:hanging="3971"/>
      </w:pPr>
      <w:bookmarkStart w:id="24" w:name="_bookmark24"/>
      <w:bookmarkEnd w:id="24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EB5BFE" w:rsidRDefault="00D45966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:rsidR="00BC4AF2" w:rsidRDefault="00D45966">
      <w:pPr>
        <w:pStyle w:val="Heading2"/>
        <w:spacing w:before="1"/>
        <w:ind w:left="2243"/>
      </w:pPr>
      <w:bookmarkStart w:id="25" w:name="_bookmark25"/>
      <w:bookmarkEnd w:id="25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(10 классы) и «Мои ориентиры» (11 классы).</w:t>
      </w:r>
    </w:p>
    <w:p w:rsidR="00BC4AF2" w:rsidRDefault="00D45966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BC4AF2" w:rsidRDefault="00D45966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BC4AF2" w:rsidRDefault="00D45966">
      <w:pPr>
        <w:pStyle w:val="Heading2"/>
        <w:spacing w:before="72"/>
        <w:ind w:left="1127"/>
      </w:pPr>
      <w:bookmarkStart w:id="26" w:name="_bookmark26"/>
      <w:bookmarkEnd w:id="26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8" w:line="360" w:lineRule="auto"/>
        <w:ind w:right="138"/>
      </w:pPr>
      <w: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</w:t>
      </w:r>
      <w:r>
        <w:lastRenderedPageBreak/>
        <w:t>кабинете обучающегося на портале «Билет в будущее».</w:t>
      </w:r>
    </w:p>
    <w:p w:rsidR="00BC4AF2" w:rsidRDefault="00D45966">
      <w:pPr>
        <w:pStyle w:val="a3"/>
        <w:spacing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:rsidR="00EB5BFE" w:rsidRDefault="00D45966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BC4AF2" w:rsidRDefault="00D45966">
      <w:pPr>
        <w:pStyle w:val="Heading2"/>
        <w:ind w:left="1970"/>
      </w:pPr>
      <w:bookmarkStart w:id="27" w:name="_bookmark27"/>
      <w:bookmarkEnd w:id="27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BC4AF2" w:rsidRDefault="00BC4AF2">
      <w:pPr>
        <w:pStyle w:val="a3"/>
        <w:spacing w:line="360" w:lineRule="auto"/>
        <w:sectPr w:rsidR="00BC4AF2">
          <w:pgSz w:w="11910" w:h="16840"/>
          <w:pgMar w:top="1040" w:right="566" w:bottom="920" w:left="992" w:header="0" w:footer="734" w:gutter="0"/>
          <w:cols w:space="720"/>
        </w:sectPr>
      </w:pPr>
    </w:p>
    <w:p w:rsidR="00BC4AF2" w:rsidRDefault="00D45966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BC4AF2" w:rsidRDefault="00D45966">
      <w:pPr>
        <w:pStyle w:val="a3"/>
        <w:spacing w:before="1" w:line="362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EB5BFE" w:rsidRDefault="00D45966">
      <w:pPr>
        <w:pStyle w:val="a3"/>
        <w:spacing w:before="2"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BC4AF2" w:rsidRDefault="00D45966">
      <w:pPr>
        <w:pStyle w:val="Heading2"/>
        <w:ind w:left="1622"/>
        <w:jc w:val="left"/>
      </w:pPr>
      <w:bookmarkStart w:id="28" w:name="_bookmark28"/>
      <w:bookmarkEnd w:id="28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D45966" w:rsidRDefault="00D45966" w:rsidP="00D45966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EB5BFE" w:rsidRDefault="00D45966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BC4AF2" w:rsidRDefault="00D45966">
      <w:pPr>
        <w:pStyle w:val="Heading2"/>
        <w:ind w:left="1595"/>
      </w:pPr>
      <w:bookmarkStart w:id="29" w:name="_bookmark29"/>
      <w:bookmarkEnd w:id="29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EB5BFE" w:rsidRDefault="00D45966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BC4AF2" w:rsidRDefault="00D45966">
      <w:pPr>
        <w:pStyle w:val="Heading2"/>
        <w:ind w:left="2166"/>
      </w:pPr>
      <w:bookmarkStart w:id="30" w:name="_bookmark30"/>
      <w:bookmarkEnd w:id="30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 w:rsidP="00D45966">
      <w:pPr>
        <w:pStyle w:val="a3"/>
        <w:spacing w:before="156" w:line="360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 xml:space="preserve">задачи </w:t>
      </w:r>
      <w:r>
        <w:lastRenderedPageBreak/>
        <w:t>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B5BFE" w:rsidRDefault="00D45966">
      <w:pPr>
        <w:pStyle w:val="a3"/>
        <w:spacing w:before="2" w:line="360" w:lineRule="auto"/>
        <w:ind w:right="142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BC4AF2" w:rsidRDefault="00D45966">
      <w:pPr>
        <w:pStyle w:val="Heading2"/>
        <w:ind w:left="1110"/>
      </w:pPr>
      <w:bookmarkStart w:id="31" w:name="_bookmark31"/>
      <w:bookmarkEnd w:id="31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B5BFE" w:rsidRDefault="00D45966">
      <w:pPr>
        <w:pStyle w:val="a3"/>
        <w:spacing w:before="1" w:line="360" w:lineRule="auto"/>
        <w:ind w:right="13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BC4AF2" w:rsidRDefault="00D45966">
      <w:pPr>
        <w:pStyle w:val="Heading2"/>
        <w:ind w:left="1842"/>
      </w:pPr>
      <w:bookmarkStart w:id="32" w:name="_bookmark32"/>
      <w:bookmarkEnd w:id="32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EB5BFE" w:rsidRDefault="00D45966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BC4AF2" w:rsidRDefault="00D45966">
      <w:pPr>
        <w:pStyle w:val="Heading2"/>
        <w:ind w:left="1389"/>
      </w:pPr>
      <w:bookmarkStart w:id="33" w:name="_bookmark33"/>
      <w:bookmarkEnd w:id="33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 xml:space="preserve">вопросов </w:t>
      </w:r>
      <w:r>
        <w:lastRenderedPageBreak/>
        <w:t>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BC4AF2" w:rsidRDefault="00D45966">
      <w:pPr>
        <w:pStyle w:val="Heading2"/>
        <w:spacing w:before="72"/>
        <w:ind w:left="755"/>
      </w:pPr>
      <w:bookmarkStart w:id="34" w:name="_bookmark34"/>
      <w:bookmarkEnd w:id="34"/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EB5BFE" w:rsidRDefault="00D45966">
      <w:pPr>
        <w:pStyle w:val="a3"/>
        <w:spacing w:before="161"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BC4AF2" w:rsidRDefault="00D45966">
      <w:pPr>
        <w:pStyle w:val="Heading2"/>
        <w:ind w:left="1213"/>
      </w:pPr>
      <w:bookmarkStart w:id="35" w:name="_bookmark35"/>
      <w:bookmarkEnd w:id="35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EB5BFE" w:rsidRDefault="00D45966">
      <w:pPr>
        <w:pStyle w:val="a3"/>
        <w:spacing w:before="2" w:line="360" w:lineRule="auto"/>
        <w:ind w:right="144"/>
      </w:pPr>
      <w:r>
        <w:rPr>
          <w:i/>
        </w:rPr>
        <w:t xml:space="preserve">10-11 кл.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BC4AF2" w:rsidRDefault="00D45966">
      <w:pPr>
        <w:pStyle w:val="Heading2"/>
        <w:ind w:left="1513"/>
      </w:pPr>
      <w:bookmarkStart w:id="36" w:name="_bookmark36"/>
      <w:bookmarkEnd w:id="36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6" w:line="360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 xml:space="preserve">искусства и промышленного дизайна. Основные профессии и содержание профессиональной </w:t>
      </w:r>
      <w:r>
        <w:lastRenderedPageBreak/>
        <w:t>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BC4AF2" w:rsidRDefault="00D45966">
      <w:pPr>
        <w:pStyle w:val="a3"/>
        <w:spacing w:before="1" w:line="360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:rsidR="00EB5BFE" w:rsidRDefault="00D45966">
      <w:pPr>
        <w:pStyle w:val="a3"/>
        <w:spacing w:line="360" w:lineRule="auto"/>
        <w:ind w:right="146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BC4AF2" w:rsidRDefault="00D45966">
      <w:pPr>
        <w:pStyle w:val="Heading2"/>
        <w:ind w:left="1842"/>
      </w:pPr>
      <w:bookmarkStart w:id="37" w:name="_bookmark37"/>
      <w:bookmarkEnd w:id="37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B5BFE" w:rsidRDefault="00D45966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BC4AF2" w:rsidRDefault="00D45966">
      <w:pPr>
        <w:pStyle w:val="Heading2"/>
        <w:ind w:firstLine="179"/>
      </w:pPr>
      <w:bookmarkStart w:id="38" w:name="_bookmark38"/>
      <w:bookmarkEnd w:id="38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BC4AF2" w:rsidRDefault="00D45966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EB5BFE" w:rsidRDefault="00D45966">
      <w:pPr>
        <w:pStyle w:val="a3"/>
        <w:spacing w:line="360" w:lineRule="auto"/>
        <w:ind w:right="139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BC4AF2" w:rsidRDefault="00D45966">
      <w:pPr>
        <w:pStyle w:val="Heading2"/>
        <w:ind w:left="306"/>
      </w:pPr>
      <w:bookmarkStart w:id="39" w:name="_bookmark39"/>
      <w:bookmarkEnd w:id="39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r>
        <w:t>обучающихся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lastRenderedPageBreak/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EB5BFE" w:rsidRDefault="00D45966">
      <w:pPr>
        <w:pStyle w:val="a3"/>
        <w:spacing w:before="67" w:line="360" w:lineRule="auto"/>
        <w:ind w:right="145"/>
      </w:pPr>
      <w:r>
        <w:rPr>
          <w:i/>
        </w:rPr>
        <w:t xml:space="preserve">10-11 кл.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BC4AF2" w:rsidRDefault="00D45966">
      <w:pPr>
        <w:pStyle w:val="Heading2"/>
        <w:ind w:left="1842"/>
      </w:pPr>
      <w:bookmarkStart w:id="40" w:name="_bookmark40"/>
      <w:bookmarkEnd w:id="40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BC4AF2" w:rsidRDefault="00D45966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EB5BFE" w:rsidRDefault="00D45966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BC4AF2" w:rsidRDefault="00D45966">
      <w:pPr>
        <w:pStyle w:val="Heading2"/>
        <w:spacing w:before="1"/>
        <w:ind w:left="2735"/>
      </w:pPr>
      <w:bookmarkStart w:id="41" w:name="_bookmark41"/>
      <w:bookmarkEnd w:id="41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BC4AF2" w:rsidRDefault="00D45966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r>
        <w:t>обучающимися, их предложения.</w:t>
      </w:r>
    </w:p>
    <w:p w:rsidR="00BC4AF2" w:rsidRDefault="00D45966">
      <w:pPr>
        <w:pStyle w:val="Heading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2" w:name="_bookmark42"/>
      <w:bookmarkEnd w:id="42"/>
      <w:r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BC4AF2" w:rsidRDefault="00BC4AF2">
      <w:pPr>
        <w:pStyle w:val="a3"/>
        <w:spacing w:before="59" w:after="1"/>
        <w:ind w:left="0" w:firstLine="0"/>
        <w:jc w:val="left"/>
        <w:rPr>
          <w:sz w:val="20"/>
        </w:rPr>
      </w:pPr>
    </w:p>
    <w:tbl>
      <w:tblPr>
        <w:tblStyle w:val="TableNormal"/>
        <w:tblW w:w="1093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1423"/>
        <w:gridCol w:w="993"/>
        <w:gridCol w:w="5386"/>
        <w:gridCol w:w="2430"/>
      </w:tblGrid>
      <w:tr w:rsidR="00BC4AF2" w:rsidTr="00EB5BFE">
        <w:trPr>
          <w:trHeight w:val="551"/>
        </w:trPr>
        <w:tc>
          <w:tcPr>
            <w:tcW w:w="704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  <w:spacing w:val="-10"/>
              </w:rPr>
              <w:t>№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</w:rPr>
              <w:t>Тема,</w:t>
            </w:r>
            <w:r w:rsidRPr="00D45966">
              <w:rPr>
                <w:b/>
                <w:spacing w:val="-1"/>
              </w:rPr>
              <w:t xml:space="preserve"> </w:t>
            </w:r>
            <w:r w:rsidRPr="00D45966">
              <w:rPr>
                <w:b/>
                <w:spacing w:val="-2"/>
              </w:rPr>
              <w:t>раздел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  <w:spacing w:val="-2"/>
              </w:rPr>
              <w:t>курса</w:t>
            </w:r>
          </w:p>
        </w:tc>
        <w:tc>
          <w:tcPr>
            <w:tcW w:w="99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</w:rPr>
              <w:t xml:space="preserve">Вид </w:t>
            </w:r>
            <w:r w:rsidRPr="00D45966">
              <w:rPr>
                <w:b/>
                <w:spacing w:val="-2"/>
              </w:rPr>
              <w:t>занятия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</w:rPr>
              <w:t>Основное</w:t>
            </w:r>
            <w:r w:rsidRPr="00D45966">
              <w:rPr>
                <w:b/>
                <w:spacing w:val="-5"/>
              </w:rPr>
              <w:t xml:space="preserve"> </w:t>
            </w:r>
            <w:r w:rsidRPr="00D45966">
              <w:rPr>
                <w:b/>
                <w:spacing w:val="-2"/>
              </w:rPr>
              <w:t>содержание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</w:rPr>
              <w:t>Основные</w:t>
            </w:r>
            <w:r w:rsidRPr="00D45966">
              <w:rPr>
                <w:b/>
                <w:spacing w:val="-5"/>
              </w:rPr>
              <w:t xml:space="preserve"> </w:t>
            </w:r>
            <w:r w:rsidRPr="00D45966">
              <w:rPr>
                <w:b/>
              </w:rPr>
              <w:t>виды</w:t>
            </w:r>
            <w:r w:rsidRPr="00D45966">
              <w:rPr>
                <w:b/>
                <w:spacing w:val="-2"/>
              </w:rPr>
              <w:t xml:space="preserve"> деятельности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  <w:rPr>
                <w:b/>
              </w:rPr>
            </w:pPr>
            <w:r w:rsidRPr="00D45966">
              <w:rPr>
                <w:b/>
                <w:spacing w:val="-2"/>
              </w:rPr>
              <w:t>обучающихся</w:t>
            </w:r>
          </w:p>
        </w:tc>
      </w:tr>
      <w:tr w:rsidR="00BC4AF2" w:rsidTr="00EB5BFE">
        <w:trPr>
          <w:trHeight w:val="193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Установочное </w:t>
            </w:r>
            <w:r w:rsidRPr="00D45966">
              <w:t>занятие «Россия – мои</w:t>
            </w:r>
            <w:r w:rsidRPr="00D45966">
              <w:rPr>
                <w:spacing w:val="-15"/>
              </w:rPr>
              <w:t xml:space="preserve"> </w:t>
            </w:r>
            <w:r w:rsidRPr="00D45966">
              <w:t>горизонты»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Установочное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3"/>
              </w:rPr>
              <w:t xml:space="preserve"> </w:t>
            </w:r>
            <w:r w:rsidRPr="00D45966">
              <w:t>–</w:t>
            </w:r>
            <w:r w:rsidRPr="00D45966">
              <w:rPr>
                <w:spacing w:val="-2"/>
              </w:rPr>
              <w:t xml:space="preserve"> </w:t>
            </w:r>
            <w:r w:rsidRPr="00D45966">
              <w:t>страна</w:t>
            </w:r>
            <w:r w:rsidRPr="00D45966">
              <w:rPr>
                <w:spacing w:val="-3"/>
              </w:rPr>
              <w:t xml:space="preserve"> </w:t>
            </w:r>
            <w:r w:rsidRPr="00D45966">
              <w:t>безграничных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возможностей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8"/>
              </w:rPr>
              <w:t xml:space="preserve"> </w:t>
            </w:r>
            <w:r w:rsidRPr="00D45966">
              <w:t>Познавательные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цифры</w:t>
            </w:r>
            <w:r w:rsidRPr="00D45966">
              <w:rPr>
                <w:spacing w:val="-8"/>
              </w:rPr>
              <w:t xml:space="preserve"> </w:t>
            </w:r>
            <w:r w:rsidRPr="00D45966">
              <w:t>и факты о развитии и достижениях. Разделение труда как условие его эффективности. Цели и возможности курса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«Россия</w:t>
            </w:r>
            <w:r w:rsidRPr="00D45966">
              <w:rPr>
                <w:spacing w:val="-5"/>
              </w:rPr>
              <w:t xml:space="preserve"> </w:t>
            </w:r>
            <w:r w:rsidRPr="00D45966">
              <w:t>-</w:t>
            </w:r>
            <w:r w:rsidRPr="00D45966">
              <w:rPr>
                <w:spacing w:val="-4"/>
              </w:rPr>
              <w:t xml:space="preserve"> </w:t>
            </w:r>
            <w:r w:rsidRPr="00D45966">
              <w:t>мои</w:t>
            </w:r>
            <w:r w:rsidRPr="00D45966">
              <w:rPr>
                <w:spacing w:val="-4"/>
              </w:rPr>
              <w:t xml:space="preserve"> </w:t>
            </w:r>
            <w:r w:rsidRPr="00D45966">
              <w:t>горизонты».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Портал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«Билет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будущее»</w:t>
            </w:r>
            <w:r w:rsidRPr="00D45966">
              <w:rPr>
                <w:spacing w:val="-11"/>
              </w:rPr>
              <w:t xml:space="preserve"> </w:t>
            </w:r>
            <w:hyperlink r:id="rId10">
              <w:r w:rsidRPr="00D45966">
                <w:rPr>
                  <w:color w:val="0462C1"/>
                  <w:u w:val="single" w:color="0462C1"/>
                </w:rPr>
                <w:t>https://bvbinfo.ru/</w:t>
              </w:r>
            </w:hyperlink>
            <w:r w:rsidRPr="00D45966">
              <w:t>.</w:t>
            </w:r>
            <w:r w:rsidRPr="00D45966">
              <w:rPr>
                <w:spacing w:val="-7"/>
              </w:rPr>
              <w:t xml:space="preserve"> </w:t>
            </w:r>
            <w:r w:rsidRPr="00D45966">
              <w:t>Единая</w:t>
            </w:r>
            <w:r w:rsidRPr="00D45966">
              <w:rPr>
                <w:spacing w:val="-7"/>
              </w:rPr>
              <w:t xml:space="preserve"> </w:t>
            </w:r>
            <w:r w:rsidRPr="00D45966">
              <w:t xml:space="preserve">модель </w:t>
            </w:r>
            <w:r w:rsidRPr="00D45966">
              <w:rPr>
                <w:spacing w:val="-2"/>
              </w:rPr>
              <w:t>профориентации.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4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2845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Тематическое профориентационн </w:t>
            </w:r>
            <w:r w:rsidRPr="00D45966">
              <w:t>ое</w:t>
            </w:r>
            <w:r w:rsidRPr="00D45966">
              <w:rPr>
                <w:spacing w:val="-15"/>
              </w:rPr>
              <w:t xml:space="preserve"> </w:t>
            </w:r>
            <w:r w:rsidRPr="00D45966">
              <w:t>занятие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«Открой свое будущее» 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hanging="1"/>
              <w:jc w:val="both"/>
            </w:pPr>
            <w:r w:rsidRPr="00D45966">
              <w:rPr>
                <w:spacing w:val="-2"/>
              </w:rPr>
              <w:t>Тематическое профориентац ионное</w:t>
            </w:r>
          </w:p>
        </w:tc>
        <w:tc>
          <w:tcPr>
            <w:tcW w:w="5386" w:type="dxa"/>
          </w:tcPr>
          <w:p w:rsidR="00D45966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10 кл. Структура высшего образования, УГСН. Варианты</w:t>
            </w:r>
            <w:r w:rsidRPr="00D45966">
              <w:rPr>
                <w:spacing w:val="-9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развития.</w:t>
            </w:r>
          </w:p>
          <w:p w:rsidR="00D45966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2"/>
              </w:rPr>
              <w:t xml:space="preserve"> </w:t>
            </w:r>
            <w:r w:rsidRPr="00D45966">
              <w:t>Различные</w:t>
            </w:r>
            <w:r w:rsidRPr="00D45966">
              <w:rPr>
                <w:spacing w:val="-4"/>
              </w:rPr>
              <w:t xml:space="preserve"> </w:t>
            </w:r>
            <w:r w:rsidRPr="00D45966">
              <w:t>жизненные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сценарии</w:t>
            </w:r>
          </w:p>
          <w:p w:rsidR="00D45966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12"/>
              </w:rPr>
              <w:t xml:space="preserve"> </w:t>
            </w:r>
            <w:r w:rsidRPr="00D45966">
              <w:t>профессионально-образовательные</w:t>
            </w:r>
            <w:r w:rsidRPr="00D45966">
              <w:rPr>
                <w:spacing w:val="-14"/>
              </w:rPr>
              <w:t xml:space="preserve"> </w:t>
            </w:r>
            <w:r w:rsidRPr="00D45966">
              <w:t>маршруты,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карьерные траектории. Персональное профессиональное развитие.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Приемы</w:t>
            </w:r>
            <w:r w:rsidRPr="00D45966">
              <w:rPr>
                <w:spacing w:val="-15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2430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58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3.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Тематическое профориентационн </w:t>
            </w:r>
            <w:r w:rsidRPr="00D45966">
              <w:t>ое занятие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«Познаю</w:t>
            </w:r>
            <w:r w:rsidRPr="00D45966">
              <w:rPr>
                <w:spacing w:val="-15"/>
              </w:rPr>
              <w:t xml:space="preserve"> </w:t>
            </w:r>
            <w:r w:rsidRPr="00D45966">
              <w:t>себя»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hanging="1"/>
              <w:jc w:val="both"/>
            </w:pPr>
            <w:r w:rsidRPr="00D45966">
              <w:rPr>
                <w:spacing w:val="-2"/>
              </w:rPr>
              <w:t>Тематическое профориентац ионное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Особенности</w:t>
            </w:r>
            <w:r w:rsidRPr="00D45966">
              <w:rPr>
                <w:spacing w:val="-6"/>
              </w:rPr>
              <w:t xml:space="preserve"> </w:t>
            </w:r>
            <w:r w:rsidRPr="00D45966">
              <w:t>диагностик</w:t>
            </w:r>
            <w:r w:rsidRPr="00D45966">
              <w:rPr>
                <w:spacing w:val="-4"/>
              </w:rPr>
              <w:t xml:space="preserve"> </w:t>
            </w:r>
            <w:r w:rsidRPr="00D45966">
              <w:t>на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платформе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«Билет в будущее» https://bvbinfo.ru/. Значение профориентационных диагностик. Диагностический цикл. Алгоритм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сроки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прохождения</w:t>
            </w:r>
            <w:r w:rsidRPr="00D45966">
              <w:rPr>
                <w:spacing w:val="-8"/>
              </w:rPr>
              <w:t xml:space="preserve"> </w:t>
            </w:r>
            <w:r w:rsidRPr="00D45966">
              <w:t>диагностик.</w:t>
            </w:r>
            <w:r w:rsidRPr="00D45966">
              <w:rPr>
                <w:spacing w:val="-8"/>
              </w:rPr>
              <w:t xml:space="preserve"> </w:t>
            </w:r>
            <w:r w:rsidRPr="00D45966">
              <w:t>Анонсирование диагностик «Мои интересы» (10 классы) и «Мой профиль»</w:t>
            </w:r>
            <w:r w:rsidRPr="00D45966">
              <w:rPr>
                <w:spacing w:val="-6"/>
              </w:rPr>
              <w:t xml:space="preserve"> </w:t>
            </w:r>
            <w:r w:rsidRPr="00D45966">
              <w:t>(11 классы). Профессиональные</w:t>
            </w:r>
            <w:r w:rsidRPr="00D45966">
              <w:rPr>
                <w:spacing w:val="-2"/>
              </w:rPr>
              <w:t xml:space="preserve"> </w:t>
            </w:r>
            <w:r w:rsidRPr="00D45966">
              <w:t>склонности</w:t>
            </w:r>
            <w:r w:rsidRPr="00D45966">
              <w:rPr>
                <w:spacing w:val="-1"/>
              </w:rPr>
              <w:t xml:space="preserve"> </w:t>
            </w:r>
            <w:r w:rsidRPr="00D45966"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общего</w:t>
            </w:r>
            <w:r w:rsidRPr="00D45966">
              <w:rPr>
                <w:spacing w:val="-5"/>
              </w:rPr>
              <w:t xml:space="preserve"> </w:t>
            </w:r>
            <w:r w:rsidRPr="00D45966">
              <w:t>обучения,</w:t>
            </w:r>
            <w:r w:rsidRPr="00D45966">
              <w:rPr>
                <w:spacing w:val="-4"/>
              </w:rPr>
              <w:t xml:space="preserve"> </w:t>
            </w:r>
            <w:r w:rsidRPr="00D45966">
              <w:t>дополнительного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Персонализация образования. Способы самодиагностики профессиональных</w:t>
            </w:r>
            <w:r w:rsidRPr="00D45966">
              <w:rPr>
                <w:spacing w:val="-9"/>
              </w:rPr>
              <w:t xml:space="preserve"> </w:t>
            </w:r>
            <w:r w:rsidRPr="00D45966">
              <w:t>интересов,</w:t>
            </w:r>
            <w:r w:rsidRPr="00D45966">
              <w:rPr>
                <w:spacing w:val="-10"/>
              </w:rPr>
              <w:t xml:space="preserve"> </w:t>
            </w:r>
            <w:r w:rsidRPr="00D45966">
              <w:t>индивидуальные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различия</w:t>
            </w:r>
            <w:r w:rsidRPr="00D45966">
              <w:rPr>
                <w:spacing w:val="-10"/>
              </w:rPr>
              <w:t xml:space="preserve"> </w:t>
            </w:r>
            <w:r w:rsidRPr="00D45966">
              <w:t>и выбор профессии. Повышение мотивации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к</w:t>
            </w:r>
            <w:r w:rsidRPr="00D45966">
              <w:rPr>
                <w:spacing w:val="-5"/>
              </w:rPr>
              <w:t xml:space="preserve"> </w:t>
            </w:r>
            <w:r w:rsidRPr="00D45966">
              <w:t>самопознанию,</w:t>
            </w:r>
            <w:r w:rsidRPr="00D45966">
              <w:rPr>
                <w:spacing w:val="-5"/>
              </w:rPr>
              <w:t xml:space="preserve"> </w:t>
            </w:r>
            <w:r w:rsidRPr="00D45966">
              <w:t>профессиональному</w:t>
            </w:r>
            <w:r w:rsidRPr="00D45966">
              <w:rPr>
                <w:spacing w:val="-9"/>
              </w:rPr>
              <w:t xml:space="preserve"> </w:t>
            </w:r>
            <w:r w:rsidRPr="00D45966">
              <w:rPr>
                <w:spacing w:val="-2"/>
              </w:rPr>
              <w:t>самоопределению.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58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4.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4.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атомные технологии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6"/>
              </w:rPr>
              <w:t xml:space="preserve"> </w:t>
            </w:r>
            <w:r w:rsidRPr="00D45966">
              <w:t>юбилейной</w:t>
            </w:r>
            <w:r w:rsidRPr="00D45966">
              <w:rPr>
                <w:spacing w:val="-6"/>
              </w:rPr>
              <w:t xml:space="preserve"> </w:t>
            </w:r>
            <w:r w:rsidRPr="00D45966">
              <w:t>дате</w:t>
            </w:r>
            <w:r w:rsidRPr="00D45966">
              <w:rPr>
                <w:spacing w:val="-4"/>
              </w:rPr>
              <w:t xml:space="preserve"> </w:t>
            </w:r>
            <w:r w:rsidRPr="00D45966">
              <w:t>–</w:t>
            </w:r>
            <w:r w:rsidRPr="00D45966">
              <w:rPr>
                <w:spacing w:val="-6"/>
              </w:rPr>
              <w:t xml:space="preserve"> </w:t>
            </w:r>
            <w:r w:rsidRPr="00D45966">
              <w:t>80</w:t>
            </w:r>
            <w:r w:rsidRPr="00D45966">
              <w:rPr>
                <w:spacing w:val="-6"/>
              </w:rPr>
              <w:t xml:space="preserve"> </w:t>
            </w:r>
            <w:r w:rsidRPr="00D45966">
              <w:t>лет</w:t>
            </w:r>
            <w:r w:rsidRPr="00D45966">
              <w:rPr>
                <w:spacing w:val="-6"/>
              </w:rPr>
              <w:t xml:space="preserve"> </w:t>
            </w:r>
            <w:r w:rsidRPr="00D45966">
              <w:t>атомной промышленности России (26 сентября). Знакомство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4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5"/>
              </w:rPr>
              <w:t xml:space="preserve"> </w:t>
            </w:r>
            <w:r w:rsidRPr="00D45966">
              <w:t>атомной</w:t>
            </w:r>
            <w:r w:rsidRPr="00D45966">
              <w:rPr>
                <w:spacing w:val="-2"/>
              </w:rPr>
              <w:t xml:space="preserve"> промышленности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экономике страны. Достижения России в сфере атомной промышленности.</w:t>
            </w:r>
            <w:r w:rsidRPr="00D45966">
              <w:rPr>
                <w:spacing w:val="-8"/>
              </w:rPr>
              <w:t xml:space="preserve"> </w:t>
            </w:r>
            <w:r w:rsidRPr="00D45966">
              <w:t>Крупнейший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работодатель</w:t>
            </w:r>
            <w:r w:rsidRPr="00D45966">
              <w:rPr>
                <w:spacing w:val="-8"/>
              </w:rPr>
              <w:t xml:space="preserve"> </w:t>
            </w:r>
            <w:r w:rsidRPr="00D45966">
              <w:t>–</w:t>
            </w:r>
            <w:r w:rsidRPr="00D45966">
              <w:rPr>
                <w:spacing w:val="-8"/>
              </w:rPr>
              <w:t xml:space="preserve"> </w:t>
            </w:r>
            <w:r w:rsidRPr="00D45966">
              <w:t>корпорация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«Росатом».</w:t>
            </w:r>
            <w:r w:rsidRPr="00D45966">
              <w:rPr>
                <w:spacing w:val="-3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7"/>
              </w:rPr>
              <w:t xml:space="preserve"> </w:t>
            </w:r>
            <w:r w:rsidRPr="00D45966">
              <w:rPr>
                <w:spacing w:val="-2"/>
              </w:rPr>
              <w:t>профессии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деятельности.</w:t>
            </w:r>
            <w:r w:rsidRPr="00D45966">
              <w:rPr>
                <w:spacing w:val="-13"/>
              </w:rPr>
              <w:t xml:space="preserve"> </w:t>
            </w:r>
            <w:r w:rsidRPr="00D45966">
              <w:t xml:space="preserve">Варианты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 xml:space="preserve"> 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качества, характерные для профессий в атомной отрасли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9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профессионально-образовательных</w:t>
            </w:r>
            <w:r w:rsidRPr="00D45966">
              <w:rPr>
                <w:spacing w:val="-9"/>
              </w:rPr>
              <w:t xml:space="preserve"> </w:t>
            </w:r>
            <w:r w:rsidRPr="00D45966">
              <w:t>маршрутов. Возможности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6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8"/>
              </w:rPr>
              <w:t xml:space="preserve"> </w:t>
            </w:r>
            <w:r w:rsidRPr="00D45966">
              <w:t>в подготовке специалистов для корпорации Росатом.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949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5.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5.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Россия индустриальная: космические </w:t>
            </w:r>
            <w:r w:rsidRPr="00D45966">
              <w:t>технологии</w:t>
            </w:r>
            <w:r w:rsidRPr="00D45966">
              <w:rPr>
                <w:spacing w:val="-15"/>
              </w:rPr>
              <w:t xml:space="preserve"> </w:t>
            </w:r>
            <w:r w:rsidRPr="00D45966">
              <w:t>(1</w:t>
            </w:r>
            <w:r w:rsidRPr="00D45966">
              <w:rPr>
                <w:spacing w:val="-15"/>
              </w:rPr>
              <w:t xml:space="preserve"> </w:t>
            </w:r>
            <w:r w:rsidRPr="00D45966"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Занятие</w:t>
            </w:r>
            <w:r w:rsidRPr="00D45966">
              <w:rPr>
                <w:spacing w:val="-5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3"/>
              </w:rPr>
              <w:t xml:space="preserve"> </w:t>
            </w:r>
            <w:r w:rsidRPr="00D45966">
              <w:t>68-ой</w:t>
            </w:r>
            <w:r w:rsidRPr="00D45966">
              <w:rPr>
                <w:spacing w:val="-4"/>
              </w:rPr>
              <w:t xml:space="preserve"> </w:t>
            </w:r>
            <w:r w:rsidRPr="00D45966">
              <w:t>годовщине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запуска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«Спутник-1»</w:t>
            </w:r>
            <w:r w:rsidRPr="00D45966">
              <w:rPr>
                <w:spacing w:val="-12"/>
              </w:rPr>
              <w:t xml:space="preserve"> </w:t>
            </w:r>
            <w:r w:rsidRPr="00D45966">
              <w:t>–</w:t>
            </w:r>
            <w:r w:rsidRPr="00D45966">
              <w:rPr>
                <w:spacing w:val="-5"/>
              </w:rPr>
              <w:t xml:space="preserve"> </w:t>
            </w:r>
            <w:r w:rsidRPr="00D45966">
              <w:t>первого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мире</w:t>
            </w:r>
            <w:r w:rsidRPr="00D45966">
              <w:rPr>
                <w:spacing w:val="-6"/>
              </w:rPr>
              <w:t xml:space="preserve"> </w:t>
            </w:r>
            <w:r w:rsidRPr="00D45966">
              <w:t>искусственного</w:t>
            </w:r>
            <w:r w:rsidRPr="00D45966">
              <w:rPr>
                <w:spacing w:val="-5"/>
              </w:rPr>
              <w:t xml:space="preserve"> </w:t>
            </w:r>
            <w:r w:rsidRPr="00D45966">
              <w:t>спутника Земли, запущенного на орбиту 4 октября 1957 года.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Спутникостроение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как</w:t>
            </w:r>
            <w:r w:rsidRPr="00D45966">
              <w:rPr>
                <w:spacing w:val="-9"/>
              </w:rPr>
              <w:t xml:space="preserve"> </w:t>
            </w:r>
            <w:r w:rsidRPr="00D45966">
              <w:t>сфера</w:t>
            </w:r>
            <w:r w:rsidRPr="00D45966">
              <w:rPr>
                <w:spacing w:val="-10"/>
              </w:rPr>
              <w:t xml:space="preserve"> </w:t>
            </w:r>
            <w:r w:rsidRPr="00D45966">
              <w:t>деятельности,</w:t>
            </w:r>
            <w:r w:rsidRPr="00D45966">
              <w:rPr>
                <w:spacing w:val="-9"/>
              </w:rPr>
              <w:t xml:space="preserve"> </w:t>
            </w:r>
            <w:r w:rsidRPr="00D45966">
              <w:t>связанная с проектированием, изготовлением, запуском 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эксплуатацией</w:t>
            </w:r>
            <w:r w:rsidRPr="00D45966">
              <w:rPr>
                <w:spacing w:val="-13"/>
              </w:rPr>
              <w:t xml:space="preserve"> </w:t>
            </w:r>
            <w:r w:rsidRPr="00D45966">
              <w:t>спутников.</w:t>
            </w:r>
            <w:r w:rsidRPr="00D45966">
              <w:rPr>
                <w:spacing w:val="-13"/>
              </w:rPr>
              <w:t xml:space="preserve"> </w:t>
            </w:r>
            <w:r w:rsidRPr="00D45966">
              <w:t>Использование</w:t>
            </w:r>
            <w:r w:rsidRPr="00D45966">
              <w:rPr>
                <w:spacing w:val="-14"/>
              </w:rPr>
              <w:t xml:space="preserve"> </w:t>
            </w:r>
            <w:r w:rsidRPr="00D45966">
              <w:t>информации, полученной спутниками.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4"/>
              </w:rPr>
              <w:t xml:space="preserve"> </w:t>
            </w:r>
            <w:r w:rsidRPr="00D45966">
              <w:t>деятельности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профессий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области спутникостроения и применения спутниковых данных.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качества,</w:t>
            </w:r>
            <w:r w:rsidRPr="00D45966">
              <w:rPr>
                <w:spacing w:val="-10"/>
              </w:rPr>
              <w:t xml:space="preserve"> </w:t>
            </w:r>
            <w:r w:rsidRPr="00D45966">
              <w:t>характерные для профессий в данной отрасли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4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3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3"/>
              </w:rPr>
              <w:t xml:space="preserve"> </w:t>
            </w:r>
            <w:r w:rsidRPr="00D45966">
              <w:t>карьеры.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Возможности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образования</w:t>
            </w:r>
            <w:r w:rsidRPr="00D45966">
              <w:rPr>
                <w:spacing w:val="-4"/>
              </w:rPr>
              <w:t xml:space="preserve"> </w:t>
            </w: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3"/>
              </w:rPr>
              <w:t xml:space="preserve"> </w:t>
            </w:r>
            <w:r w:rsidRPr="00D45966">
              <w:t>инженерных</w:t>
            </w:r>
            <w:r w:rsidRPr="00D45966">
              <w:rPr>
                <w:spacing w:val="-2"/>
              </w:rPr>
              <w:t xml:space="preserve"> </w:t>
            </w:r>
            <w:r w:rsidRPr="00D45966">
              <w:t>кадров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области</w:t>
            </w:r>
            <w:r w:rsidR="00EB5BFE" w:rsidRPr="00D45966">
              <w:t xml:space="preserve"> спутникостроения</w:t>
            </w:r>
            <w:r w:rsidR="00EB5BFE" w:rsidRPr="00D45966">
              <w:rPr>
                <w:spacing w:val="-7"/>
              </w:rPr>
              <w:t xml:space="preserve"> </w:t>
            </w:r>
            <w:r w:rsidR="00EB5BFE" w:rsidRPr="00D45966">
              <w:t>и</w:t>
            </w:r>
            <w:r w:rsidR="00EB5BFE" w:rsidRPr="00D45966">
              <w:rPr>
                <w:spacing w:val="-4"/>
              </w:rPr>
              <w:t xml:space="preserve"> </w:t>
            </w:r>
            <w:r w:rsidR="00EB5BFE" w:rsidRPr="00D45966">
              <w:t>обработки</w:t>
            </w:r>
            <w:r w:rsidR="00EB5BFE" w:rsidRPr="00D45966">
              <w:rPr>
                <w:spacing w:val="-4"/>
              </w:rPr>
              <w:t xml:space="preserve"> </w:t>
            </w:r>
            <w:r w:rsidR="00EB5BFE" w:rsidRPr="00D45966">
              <w:t>данных</w:t>
            </w:r>
            <w:r w:rsidR="00EB5BFE" w:rsidRPr="00D45966">
              <w:rPr>
                <w:spacing w:val="-4"/>
              </w:rPr>
              <w:t xml:space="preserve"> </w:t>
            </w:r>
            <w:r w:rsidR="00EB5BFE" w:rsidRPr="00D45966">
              <w:rPr>
                <w:spacing w:val="-2"/>
              </w:rPr>
              <w:t>дистанционного</w:t>
            </w:r>
            <w:r w:rsidR="00EB5BFE">
              <w:rPr>
                <w:spacing w:val="-2"/>
              </w:rPr>
              <w:t xml:space="preserve"> </w:t>
            </w:r>
            <w:r w:rsidR="00EB5BFE" w:rsidRPr="00D45966">
              <w:t>зондирования</w:t>
            </w:r>
            <w:r w:rsidR="00EB5BFE" w:rsidRPr="00D45966">
              <w:rPr>
                <w:spacing w:val="-6"/>
              </w:rPr>
              <w:t xml:space="preserve"> </w:t>
            </w:r>
            <w:r w:rsidR="00EB5BFE" w:rsidRPr="00D45966">
              <w:rPr>
                <w:spacing w:val="-2"/>
              </w:rPr>
              <w:t>Земли.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120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6.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6.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Россия аграрная: </w:t>
            </w:r>
            <w:r w:rsidRPr="00D45966">
              <w:rPr>
                <w:spacing w:val="-2"/>
              </w:rPr>
              <w:t xml:space="preserve">продовольственная </w:t>
            </w:r>
            <w:r w:rsidRPr="00D45966">
              <w:t xml:space="preserve">безопасность 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приурочено</w:t>
            </w:r>
            <w:r w:rsidRPr="00D45966">
              <w:rPr>
                <w:spacing w:val="-8"/>
              </w:rPr>
              <w:t xml:space="preserve"> </w:t>
            </w:r>
            <w:r w:rsidRPr="00D45966">
              <w:t>ко</w:t>
            </w:r>
            <w:r w:rsidRPr="00D45966">
              <w:rPr>
                <w:spacing w:val="-8"/>
              </w:rPr>
              <w:t xml:space="preserve"> </w:t>
            </w:r>
            <w:r w:rsidRPr="00D45966">
              <w:t>Дню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работника</w:t>
            </w:r>
            <w:r w:rsidRPr="00D45966">
              <w:rPr>
                <w:spacing w:val="-9"/>
              </w:rPr>
              <w:t xml:space="preserve"> </w:t>
            </w:r>
            <w:r w:rsidRPr="00D45966">
              <w:t>сельского хозяйства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2"/>
              </w:rPr>
              <w:t xml:space="preserve"> </w:t>
            </w:r>
            <w:r w:rsidRPr="00D45966">
              <w:t>перерабатывающей</w:t>
            </w:r>
            <w:r w:rsidRPr="00D45966">
              <w:rPr>
                <w:spacing w:val="-2"/>
              </w:rPr>
              <w:t xml:space="preserve"> </w:t>
            </w:r>
            <w:r w:rsidRPr="00D45966">
              <w:t>промышленности (12 октября). Рассматривается роль сельского хозяйства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обеспечении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продовольственной</w:t>
            </w:r>
            <w:r w:rsidRPr="00D45966">
              <w:rPr>
                <w:spacing w:val="-6"/>
              </w:rPr>
              <w:t xml:space="preserve"> </w:t>
            </w:r>
            <w:r w:rsidRPr="00D45966">
              <w:t>безопасности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страны,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разнообразие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образовательных</w:t>
            </w:r>
            <w:r w:rsidRPr="00D45966">
              <w:rPr>
                <w:spacing w:val="-9"/>
              </w:rPr>
              <w:t xml:space="preserve"> </w:t>
            </w:r>
            <w:r w:rsidRPr="00D45966">
              <w:t>возможностей. Объявление об открытии диагностики «Мои способности. Естественно-научные способности».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 особенности построения карьеры в аграрной сфере. 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 в подготовке специалистов для</w:t>
            </w:r>
            <w:r w:rsidR="00EB5BFE">
              <w:t xml:space="preserve"> </w:t>
            </w:r>
            <w:r w:rsidRPr="00D45966">
              <w:t>рассматриваемых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отраслей.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58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7.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7.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комфортная: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энергетика</w:t>
            </w:r>
            <w:r w:rsidRPr="00D45966">
              <w:rPr>
                <w:spacing w:val="-4"/>
              </w:rPr>
              <w:t xml:space="preserve"> </w:t>
            </w:r>
            <w:r w:rsidRPr="00D45966">
              <w:t>(1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топливно-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энергетического комплекса в экономике нашей страны. Достижения</w:t>
            </w:r>
            <w:r w:rsidRPr="00D45966">
              <w:rPr>
                <w:spacing w:val="-8"/>
              </w:rPr>
              <w:t xml:space="preserve"> </w:t>
            </w:r>
            <w:r w:rsidRPr="00D45966">
              <w:t>России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энергетической</w:t>
            </w:r>
            <w:r w:rsidRPr="00D45966">
              <w:rPr>
                <w:spacing w:val="-8"/>
              </w:rPr>
              <w:t xml:space="preserve"> </w:t>
            </w:r>
            <w:r w:rsidRPr="00D45966">
              <w:t>сфере,</w:t>
            </w:r>
            <w:r w:rsidRPr="00D45966">
              <w:rPr>
                <w:spacing w:val="-8"/>
              </w:rPr>
              <w:t xml:space="preserve"> </w:t>
            </w:r>
            <w:r w:rsidRPr="00D45966">
              <w:t>актуальные задачи и перспективы развития. Работодатели,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перспективная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кадрах.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и содержание профессиональной деятельности. Варианты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профессионального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8"/>
              </w:rPr>
              <w:t xml:space="preserve"> </w:t>
            </w:r>
            <w:r w:rsidRPr="00D45966"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1380"/>
        </w:trPr>
        <w:tc>
          <w:tcPr>
            <w:tcW w:w="704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8.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8.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Практико- 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rPr>
                <w:spacing w:val="-2"/>
              </w:rPr>
              <w:t xml:space="preserve">Практико- ориентирован </w:t>
            </w:r>
            <w:r w:rsidRPr="00D45966">
              <w:rPr>
                <w:spacing w:val="-4"/>
              </w:rPr>
              <w:t>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Занятие</w:t>
            </w:r>
            <w:r w:rsidRPr="00D45966">
              <w:rPr>
                <w:spacing w:val="-5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4"/>
              </w:rPr>
              <w:t xml:space="preserve"> </w:t>
            </w:r>
            <w:r w:rsidRPr="00D45966">
              <w:t>на</w:t>
            </w:r>
            <w:r w:rsidRPr="00D45966">
              <w:rPr>
                <w:spacing w:val="-7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представлений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профессиях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изученных</w:t>
            </w:r>
            <w:r w:rsidRPr="00D45966">
              <w:rPr>
                <w:spacing w:val="-6"/>
              </w:rPr>
              <w:t xml:space="preserve"> </w:t>
            </w:r>
            <w:r w:rsidRPr="00D45966">
              <w:t>областях.</w:t>
            </w:r>
            <w:r w:rsidRPr="00D45966">
              <w:rPr>
                <w:spacing w:val="-7"/>
              </w:rPr>
              <w:t xml:space="preserve"> </w:t>
            </w:r>
            <w:r w:rsidRPr="00D45966">
              <w:t>Педагогу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предлагается выбор в тематике занятия.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 w:firstLine="4"/>
              <w:jc w:val="both"/>
            </w:pPr>
            <w:r w:rsidRPr="00D45966">
              <w:t>Выполнение практико- ориентированных заданий. Анализ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5"/>
              </w:rPr>
              <w:t xml:space="preserve"> </w:t>
            </w:r>
            <w:r w:rsidRPr="00D45966">
              <w:t>изученных отраслей</w:t>
            </w:r>
            <w:r w:rsidRPr="00D45966">
              <w:rPr>
                <w:spacing w:val="-2"/>
              </w:rPr>
              <w:t xml:space="preserve"> </w:t>
            </w:r>
            <w:r w:rsidRPr="00D45966">
              <w:t>на</w:t>
            </w:r>
            <w:r w:rsidRPr="00D45966">
              <w:rPr>
                <w:spacing w:val="-2"/>
              </w:rPr>
              <w:t xml:space="preserve"> </w:t>
            </w:r>
            <w:r w:rsidRPr="00D45966">
              <w:t>основе</w:t>
            </w:r>
            <w:r w:rsidRPr="00D45966">
              <w:rPr>
                <w:spacing w:val="2"/>
              </w:rPr>
              <w:t xml:space="preserve"> </w:t>
            </w:r>
            <w:r w:rsidRPr="00D45966">
              <w:rPr>
                <w:spacing w:val="-2"/>
              </w:rPr>
              <w:t>«формулы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профессий».</w:t>
            </w:r>
          </w:p>
        </w:tc>
      </w:tr>
      <w:tr w:rsidR="00BC4AF2" w:rsidTr="00EB5BFE">
        <w:trPr>
          <w:trHeight w:val="4665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9.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9.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добыча,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переработка, тяжелая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промышленность </w:t>
            </w:r>
            <w:r w:rsidRPr="00D45966">
              <w:t>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8"/>
              </w:rPr>
              <w:t xml:space="preserve"> </w:t>
            </w:r>
            <w:r w:rsidRPr="00D45966">
              <w:t>отрасли</w:t>
            </w:r>
            <w:r w:rsidRPr="00D45966">
              <w:rPr>
                <w:spacing w:val="-7"/>
              </w:rPr>
              <w:t xml:space="preserve"> </w:t>
            </w:r>
            <w:r w:rsidRPr="00D45966"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Основные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профессиональной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деятельности.</w:t>
            </w:r>
            <w:r w:rsidRPr="00D45966">
              <w:rPr>
                <w:spacing w:val="-15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профессионально-образовательных маршр</w:t>
            </w:r>
            <w:r w:rsidRPr="00D45966">
              <w:rPr>
                <w:u w:val="single"/>
              </w:rPr>
              <w:t>утов. Объявление</w:t>
            </w:r>
            <w:r w:rsidRPr="00D45966">
              <w:t xml:space="preserve"> об открытии диагностики «Мои способности.</w:t>
            </w:r>
            <w:r w:rsidRPr="00D45966">
              <w:rPr>
                <w:spacing w:val="-2"/>
              </w:rPr>
              <w:t xml:space="preserve"> </w:t>
            </w:r>
            <w:r w:rsidRPr="00D45966">
              <w:t>Технические</w:t>
            </w:r>
            <w:r w:rsidRPr="00D45966">
              <w:rPr>
                <w:spacing w:val="-3"/>
              </w:rPr>
              <w:t xml:space="preserve"> </w:t>
            </w:r>
            <w:r w:rsidRPr="00D45966">
              <w:t>способности»</w:t>
            </w:r>
            <w:r w:rsidRPr="00D45966">
              <w:rPr>
                <w:spacing w:val="-10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личном</w:t>
            </w:r>
            <w:r w:rsidRPr="00D45966">
              <w:rPr>
                <w:spacing w:val="-3"/>
              </w:rPr>
              <w:t xml:space="preserve"> </w:t>
            </w:r>
            <w:r w:rsidRPr="00D45966">
              <w:t>кабинете обучающегося на портале «Билет в будущее».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построения профессионально-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образовательных</w:t>
            </w:r>
            <w:r w:rsidRPr="00D45966">
              <w:rPr>
                <w:spacing w:val="-4"/>
              </w:rPr>
              <w:t xml:space="preserve"> </w:t>
            </w:r>
            <w:r w:rsidRPr="00D45966">
              <w:t>маршрутов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индустриальной</w:t>
            </w:r>
            <w:r w:rsidRPr="00D45966">
              <w:rPr>
                <w:spacing w:val="-5"/>
              </w:rPr>
              <w:t xml:space="preserve"> </w:t>
            </w:r>
            <w:r w:rsidRPr="00D45966">
              <w:t>сфере. Возможности</w:t>
            </w:r>
            <w:r w:rsidRPr="00D45966">
              <w:rPr>
                <w:spacing w:val="-3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1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профессионального</w:t>
            </w:r>
            <w:r w:rsidR="00EB5BFE" w:rsidRPr="00D45966">
              <w:t xml:space="preserve"> образования</w:t>
            </w:r>
            <w:r w:rsidR="00EB5BFE" w:rsidRPr="00D45966">
              <w:rPr>
                <w:spacing w:val="-5"/>
              </w:rPr>
              <w:t xml:space="preserve"> </w:t>
            </w:r>
            <w:r w:rsidR="00EB5BFE" w:rsidRPr="00D45966">
              <w:t>в</w:t>
            </w:r>
            <w:r w:rsidR="00EB5BFE" w:rsidRPr="00D45966">
              <w:rPr>
                <w:spacing w:val="-3"/>
              </w:rPr>
              <w:t xml:space="preserve"> </w:t>
            </w:r>
            <w:r w:rsidR="00EB5BFE" w:rsidRPr="00D45966">
              <w:t>подготовке</w:t>
            </w:r>
            <w:r w:rsidR="00EB5BFE" w:rsidRPr="00D45966">
              <w:rPr>
                <w:spacing w:val="-3"/>
              </w:rPr>
              <w:t xml:space="preserve"> </w:t>
            </w:r>
            <w:r w:rsidR="00EB5BFE" w:rsidRPr="00D45966">
              <w:t>специалистов</w:t>
            </w:r>
            <w:r w:rsidR="00EB5BFE" w:rsidRPr="00D45966">
              <w:rPr>
                <w:spacing w:val="-3"/>
              </w:rPr>
              <w:t xml:space="preserve"> </w:t>
            </w:r>
            <w:r w:rsidR="00EB5BFE" w:rsidRPr="00D45966">
              <w:t>для</w:t>
            </w:r>
            <w:r w:rsidR="00EB5BFE" w:rsidRPr="00D45966">
              <w:rPr>
                <w:spacing w:val="-2"/>
              </w:rPr>
              <w:t xml:space="preserve"> отраслей</w:t>
            </w:r>
            <w:r w:rsidR="00EB5BFE">
              <w:rPr>
                <w:spacing w:val="-2"/>
              </w:rPr>
              <w:t xml:space="preserve"> </w:t>
            </w:r>
            <w:r w:rsidR="00EB5BFE" w:rsidRPr="00D45966">
              <w:t>добычи</w:t>
            </w:r>
            <w:r w:rsidR="00EB5BFE" w:rsidRPr="00D45966">
              <w:rPr>
                <w:spacing w:val="-1"/>
              </w:rPr>
              <w:t xml:space="preserve"> </w:t>
            </w:r>
            <w:r w:rsidR="00EB5BFE" w:rsidRPr="00D45966">
              <w:t xml:space="preserve">и </w:t>
            </w:r>
            <w:r w:rsidR="00EB5BFE" w:rsidRPr="00D45966">
              <w:rPr>
                <w:spacing w:val="-2"/>
              </w:rPr>
              <w:t>переработки.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4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951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10.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10.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Россия индустриальная: </w:t>
            </w:r>
            <w:r w:rsidRPr="00D45966">
              <w:t>машиностроение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 судостроение (К </w:t>
            </w:r>
            <w:r w:rsidRPr="00D45966">
              <w:rPr>
                <w:spacing w:val="-2"/>
              </w:rPr>
              <w:t>500-летию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Северного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морского</w:t>
            </w:r>
            <w:r w:rsidRPr="00D45966">
              <w:rPr>
                <w:spacing w:val="-15"/>
              </w:rPr>
              <w:t xml:space="preserve"> </w:t>
            </w:r>
            <w:r w:rsidRPr="00D45966">
              <w:t>пути)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 обучающихся с историей и ролью Северного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морского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пути</w:t>
            </w:r>
            <w:r w:rsidRPr="00D45966">
              <w:rPr>
                <w:spacing w:val="-6"/>
              </w:rPr>
              <w:t xml:space="preserve"> </w:t>
            </w: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роли</w:t>
            </w:r>
            <w:r w:rsidRPr="00D45966">
              <w:rPr>
                <w:spacing w:val="-7"/>
              </w:rPr>
              <w:t xml:space="preserve"> </w:t>
            </w:r>
            <w:r w:rsidRPr="00D45966">
              <w:t>машиностроения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 xml:space="preserve">и </w:t>
            </w:r>
            <w:r w:rsidRPr="00D45966">
              <w:rPr>
                <w:spacing w:val="-2"/>
              </w:rPr>
              <w:t>судостроения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его</w:t>
            </w:r>
            <w:r w:rsidRPr="00D45966">
              <w:rPr>
                <w:spacing w:val="-6"/>
              </w:rPr>
              <w:t xml:space="preserve"> </w:t>
            </w:r>
            <w:r w:rsidRPr="00D45966">
              <w:t>развитии.</w:t>
            </w:r>
            <w:r w:rsidRPr="00D45966">
              <w:rPr>
                <w:spacing w:val="-6"/>
              </w:rPr>
              <w:t xml:space="preserve"> </w:t>
            </w:r>
            <w:r w:rsidRPr="00D45966">
              <w:t>Достижения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России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области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судостроения, актуальные задачи и перспективы развития. Работодатели, перспективная потребность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кадрах.</w:t>
            </w:r>
            <w:r w:rsidRPr="00D45966">
              <w:rPr>
                <w:spacing w:val="-8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содержание профессиональной деятельности. Варианты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профессионально-образовательных</w:t>
            </w:r>
            <w:r w:rsidRPr="00D45966">
              <w:rPr>
                <w:spacing w:val="-13"/>
              </w:rPr>
              <w:t xml:space="preserve"> </w:t>
            </w:r>
            <w:r w:rsidRPr="00D45966">
              <w:rPr>
                <w:spacing w:val="-2"/>
              </w:rPr>
              <w:t>маршрутов.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профессионального развития</w:t>
            </w:r>
            <w:r w:rsidR="00EB5BFE">
              <w:t xml:space="preserve"> </w:t>
            </w:r>
            <w:r w:rsidRPr="00D45966">
              <w:t>в</w:t>
            </w:r>
            <w:r w:rsidRPr="00D45966">
              <w:rPr>
                <w:spacing w:val="-12"/>
              </w:rPr>
              <w:t xml:space="preserve"> </w:t>
            </w:r>
            <w:r w:rsidRPr="00D45966">
              <w:t>индустриальной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сфере.</w:t>
            </w:r>
            <w:r w:rsidRPr="00D45966">
              <w:rPr>
                <w:spacing w:val="-11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165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11.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11.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легкая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промышленность </w:t>
            </w:r>
            <w:r w:rsidRPr="00D45966">
              <w:t>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2"/>
              </w:rPr>
              <w:t xml:space="preserve"> </w:t>
            </w:r>
            <w:r w:rsidRPr="00D45966">
              <w:t>легкой</w:t>
            </w:r>
            <w:r w:rsidRPr="00D45966">
              <w:rPr>
                <w:spacing w:val="-2"/>
              </w:rPr>
              <w:t xml:space="preserve"> промышленности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экономике страны. Достижения России в отрасли, актуальные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7"/>
              </w:rPr>
              <w:t xml:space="preserve"> </w:t>
            </w: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7"/>
              </w:rPr>
              <w:t xml:space="preserve"> </w:t>
            </w:r>
            <w:r w:rsidRPr="00D45966">
              <w:t>Работодатели.</w:t>
            </w:r>
          </w:p>
          <w:p w:rsidR="00EB5BFE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Основные профессии и содержание профессиональной деятельности.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2"/>
              </w:rPr>
              <w:t xml:space="preserve"> </w:t>
            </w:r>
            <w:r w:rsidRPr="00D45966">
              <w:t xml:space="preserve">высшего </w:t>
            </w:r>
            <w:r w:rsidRPr="00D45966">
              <w:rPr>
                <w:spacing w:val="-2"/>
              </w:rPr>
              <w:t>образования.</w:t>
            </w:r>
            <w:r w:rsidR="00EB5BFE" w:rsidRPr="00D45966">
              <w:t xml:space="preserve"> 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4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индустриальной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сфере.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Возможности</w:t>
            </w:r>
            <w:r w:rsidRPr="00D45966">
              <w:rPr>
                <w:spacing w:val="-9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 в подготовке специалистов для легкой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промышленности.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1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3957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12.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 12. Россия умная:</w:t>
            </w:r>
            <w:r w:rsidRPr="00D45966">
              <w:rPr>
                <w:spacing w:val="-15"/>
              </w:rPr>
              <w:t xml:space="preserve"> </w:t>
            </w:r>
            <w:r w:rsidRPr="00D45966">
              <w:t>математика в действии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математики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деятельности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различных</w:t>
            </w:r>
            <w:r w:rsidRPr="00D45966">
              <w:rPr>
                <w:spacing w:val="-11"/>
              </w:rPr>
              <w:t xml:space="preserve"> </w:t>
            </w:r>
            <w:r w:rsidRPr="00D45966">
              <w:t>отраслей в экономике нашей страны. Достижения России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отрасли прикладной и фундаментальной математики, актуальные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7"/>
              </w:rPr>
              <w:t xml:space="preserve"> </w:t>
            </w: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Примеры</w:t>
            </w:r>
            <w:r w:rsidRPr="00D45966">
              <w:rPr>
                <w:spacing w:val="-7"/>
              </w:rPr>
              <w:t xml:space="preserve"> </w:t>
            </w:r>
            <w:r w:rsidRPr="00D45966">
              <w:t>сфер деятельности, использующих математический аппарат.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Варианты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 xml:space="preserve"> 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 особенности построения карьеры в сфере прикладной и фундаментальной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математики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вычислительной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техники.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Возможности</w:t>
            </w:r>
            <w:r w:rsidRPr="00D45966">
              <w:rPr>
                <w:spacing w:val="-15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15"/>
              </w:rPr>
              <w:t xml:space="preserve"> </w:t>
            </w:r>
            <w:r w:rsidRPr="00D45966">
              <w:t>образования в подготовке специалистов.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382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13.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13.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безопасная: </w:t>
            </w:r>
            <w:r w:rsidRPr="00D45966">
              <w:rPr>
                <w:spacing w:val="-2"/>
              </w:rPr>
              <w:t>национальная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безопасность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со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сферами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профессиональной</w:t>
            </w:r>
            <w:r w:rsidRPr="00D45966">
              <w:rPr>
                <w:spacing w:val="-9"/>
              </w:rPr>
              <w:t xml:space="preserve"> </w:t>
            </w:r>
            <w:r w:rsidRPr="00D45966">
              <w:t>деятельности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области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вооруженных</w:t>
            </w:r>
            <w:r w:rsidRPr="00D45966">
              <w:rPr>
                <w:spacing w:val="-8"/>
              </w:rPr>
              <w:t xml:space="preserve"> </w:t>
            </w:r>
            <w:r w:rsidRPr="00D45966">
              <w:t>сил и гражданской обороны. Система гражданской обороны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России.</w:t>
            </w:r>
            <w:r w:rsidRPr="00D45966">
              <w:rPr>
                <w:spacing w:val="-6"/>
              </w:rPr>
              <w:t xml:space="preserve"> </w:t>
            </w:r>
            <w:r w:rsidRPr="00D45966">
              <w:t>Актуальные</w:t>
            </w:r>
            <w:r w:rsidRPr="00D45966">
              <w:rPr>
                <w:spacing w:val="-8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6"/>
              </w:rPr>
              <w:t xml:space="preserve"> </w:t>
            </w: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7"/>
              </w:rPr>
              <w:t xml:space="preserve"> </w:t>
            </w:r>
            <w:r w:rsidRPr="00D45966">
              <w:t>развития</w:t>
            </w:r>
            <w:r w:rsidRPr="00D45966">
              <w:rPr>
                <w:spacing w:val="-6"/>
              </w:rPr>
              <w:t xml:space="preserve"> </w:t>
            </w:r>
            <w:r w:rsidRPr="00D45966">
              <w:t>сферы профессиональной деятельности. Государство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как</w:t>
            </w:r>
            <w:r w:rsidRPr="00D45966">
              <w:rPr>
                <w:spacing w:val="-4"/>
              </w:rPr>
              <w:t xml:space="preserve"> </w:t>
            </w:r>
            <w:r w:rsidRPr="00D45966">
              <w:t>работодатель,</w:t>
            </w:r>
            <w:r w:rsidRPr="00D45966">
              <w:rPr>
                <w:spacing w:val="-4"/>
              </w:rPr>
              <w:t xml:space="preserve"> </w:t>
            </w:r>
            <w:r w:rsidRPr="00D45966">
              <w:t>перспективная</w:t>
            </w:r>
            <w:r w:rsidRPr="00D45966">
              <w:rPr>
                <w:spacing w:val="-4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кадрах. Основные профессии и содержание профессиональной деятельности.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2"/>
              </w:rPr>
              <w:t xml:space="preserve"> </w:t>
            </w:r>
            <w:r w:rsidRPr="00D45966">
              <w:t xml:space="preserve">высшего </w:t>
            </w:r>
            <w:r w:rsidRPr="00D45966">
              <w:rPr>
                <w:spacing w:val="-2"/>
              </w:rPr>
              <w:t>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карьеры.</w:t>
            </w:r>
            <w:r w:rsidRPr="00D45966">
              <w:rPr>
                <w:spacing w:val="-7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и среднего профессионального образования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5"/>
              </w:rPr>
              <w:t xml:space="preserve"> </w:t>
            </w:r>
            <w:r w:rsidRPr="00D45966">
              <w:t>специалистов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7"/>
              </w:rPr>
              <w:t xml:space="preserve"> </w:t>
            </w:r>
            <w:r w:rsidRPr="00D45966">
              <w:t>гражданской</w:t>
            </w:r>
            <w:r w:rsidRPr="00D45966">
              <w:rPr>
                <w:spacing w:val="-5"/>
              </w:rPr>
              <w:t xml:space="preserve"> </w:t>
            </w:r>
            <w:r w:rsidRPr="00D45966">
              <w:t>обороны</w:t>
            </w:r>
            <w:r w:rsidRPr="00D45966">
              <w:rPr>
                <w:spacing w:val="-5"/>
              </w:rPr>
              <w:t xml:space="preserve"> </w:t>
            </w:r>
            <w:r w:rsidRPr="00D45966">
              <w:t>и таможенного контроля.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4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38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14.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14.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2"/>
              </w:rPr>
              <w:t xml:space="preserve"> цифровая: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IT</w:t>
            </w:r>
            <w:r w:rsidRPr="00D45966">
              <w:rPr>
                <w:spacing w:val="-11"/>
              </w:rPr>
              <w:t xml:space="preserve"> </w:t>
            </w:r>
            <w:r w:rsidRPr="00D45966">
              <w:t>-</w:t>
            </w:r>
            <w:r w:rsidRPr="00D45966">
              <w:rPr>
                <w:spacing w:val="-14"/>
              </w:rPr>
              <w:t xml:space="preserve"> </w:t>
            </w:r>
            <w:r w:rsidRPr="00D45966">
              <w:t>компании</w:t>
            </w:r>
            <w:r w:rsidRPr="00D45966">
              <w:rPr>
                <w:spacing w:val="-11"/>
              </w:rPr>
              <w:t xml:space="preserve"> </w:t>
            </w:r>
            <w:r w:rsidRPr="00D45966">
              <w:t xml:space="preserve">и </w:t>
            </w:r>
            <w:r w:rsidRPr="00D45966">
              <w:rPr>
                <w:spacing w:val="-2"/>
              </w:rPr>
              <w:t xml:space="preserve">отечественный </w:t>
            </w:r>
            <w:r w:rsidRPr="00D45966">
              <w:t>финтех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Определение</w:t>
            </w:r>
            <w:r w:rsidRPr="00D45966">
              <w:rPr>
                <w:spacing w:val="-14"/>
              </w:rPr>
              <w:t xml:space="preserve"> </w:t>
            </w:r>
            <w:r w:rsidRPr="00D45966">
              <w:t>лидерства</w:t>
            </w:r>
            <w:r w:rsidRPr="00D45966">
              <w:rPr>
                <w:spacing w:val="-12"/>
              </w:rPr>
              <w:t xml:space="preserve"> </w:t>
            </w:r>
            <w:r w:rsidRPr="00D45966">
              <w:t>отечественных</w:t>
            </w:r>
            <w:r w:rsidRPr="00D45966">
              <w:rPr>
                <w:spacing w:val="-12"/>
              </w:rPr>
              <w:t xml:space="preserve"> </w:t>
            </w:r>
            <w:r w:rsidRPr="00D45966"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отрасли.</w:t>
            </w:r>
            <w:r w:rsidRPr="00D45966">
              <w:rPr>
                <w:spacing w:val="-9"/>
              </w:rPr>
              <w:t xml:space="preserve"> </w:t>
            </w:r>
            <w:r w:rsidRPr="00D45966">
              <w:t>Определение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перспектив</w:t>
            </w:r>
            <w:r w:rsidRPr="00D45966">
              <w:rPr>
                <w:spacing w:val="-10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8"/>
              </w:rPr>
              <w:t xml:space="preserve"> </w:t>
            </w:r>
            <w:r w:rsidRPr="00D45966">
              <w:t>Возможности образования, в том числе программа «Код в будущее».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Обзор</w:t>
            </w:r>
            <w:r w:rsidRPr="00D45966">
              <w:rPr>
                <w:spacing w:val="-3"/>
              </w:rPr>
              <w:t xml:space="preserve"> </w:t>
            </w:r>
            <w:r w:rsidRPr="00D45966">
              <w:t>компаний,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понятие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примеры</w:t>
            </w:r>
            <w:r w:rsidRPr="00D45966">
              <w:rPr>
                <w:spacing w:val="-2"/>
              </w:rPr>
              <w:t xml:space="preserve"> </w:t>
            </w:r>
            <w:r w:rsidRPr="00D45966">
              <w:t>успешных</w:t>
            </w:r>
            <w:r w:rsidRPr="00D45966">
              <w:rPr>
                <w:spacing w:val="-1"/>
              </w:rPr>
              <w:t xml:space="preserve"> </w:t>
            </w:r>
            <w:r w:rsidRPr="00D45966">
              <w:t>стартапов.</w:t>
            </w:r>
            <w:r w:rsidRPr="00D45966">
              <w:rPr>
                <w:spacing w:val="-3"/>
              </w:rPr>
              <w:t xml:space="preserve"> </w:t>
            </w:r>
            <w:r w:rsidRPr="00D45966">
              <w:t>Открытие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диагностики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«Мои</w:t>
            </w:r>
            <w:r w:rsidRPr="00D45966">
              <w:rPr>
                <w:spacing w:val="-5"/>
              </w:rPr>
              <w:t xml:space="preserve"> </w:t>
            </w:r>
            <w:r w:rsidRPr="00D45966">
              <w:t>способности.</w:t>
            </w:r>
            <w:r w:rsidRPr="00D45966">
              <w:rPr>
                <w:spacing w:val="-4"/>
              </w:rPr>
              <w:t xml:space="preserve"> </w:t>
            </w:r>
            <w:r w:rsidRPr="00D45966">
              <w:t>Аналитические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способности»</w:t>
            </w:r>
          </w:p>
          <w:p w:rsidR="00EB5BFE" w:rsidRDefault="00D45966" w:rsidP="00287255">
            <w:pPr>
              <w:pStyle w:val="TableParagraph"/>
              <w:ind w:left="57" w:right="57" w:hanging="459"/>
              <w:jc w:val="both"/>
            </w:pPr>
            <w:r w:rsidRPr="00D45966">
              <w:t xml:space="preserve">в личном кабинете обучающегося «Билет в будущее». 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 особенности построения карьеры в сфере финтеха. 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 в подготовке специалистов.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t>руководством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</w:t>
            </w:r>
          </w:p>
        </w:tc>
      </w:tr>
      <w:tr w:rsidR="00BC4AF2" w:rsidTr="00EB5BFE">
        <w:trPr>
          <w:trHeight w:val="112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15.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15.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пищевая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промышленность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 </w:t>
            </w:r>
            <w:r w:rsidRPr="00D45966">
              <w:rPr>
                <w:spacing w:val="-2"/>
              </w:rPr>
              <w:t xml:space="preserve">общественное </w:t>
            </w:r>
            <w:r w:rsidRPr="00D45966">
              <w:t>питание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пищевой</w:t>
            </w:r>
          </w:p>
          <w:p w:rsidR="00EB5BFE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промышленностью как частью индустриальной среды. Актуальные</w:t>
            </w:r>
            <w:r w:rsidRPr="00D45966">
              <w:rPr>
                <w:spacing w:val="-3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1"/>
              </w:rPr>
              <w:t xml:space="preserve"> </w:t>
            </w:r>
            <w:r w:rsidRPr="00D45966">
              <w:t>и</w:t>
            </w:r>
            <w:r w:rsidRPr="00D45966">
              <w:rPr>
                <w:spacing w:val="-1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2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1"/>
              </w:rPr>
              <w:t xml:space="preserve"> </w:t>
            </w:r>
            <w:r w:rsidRPr="00D45966">
              <w:t>Особенности сферы</w:t>
            </w:r>
            <w:r w:rsidRPr="00D45966">
              <w:rPr>
                <w:spacing w:val="-8"/>
              </w:rPr>
              <w:t xml:space="preserve"> </w:t>
            </w:r>
            <w:r w:rsidRPr="00D45966">
              <w:t>деятельности,</w:t>
            </w:r>
            <w:r w:rsidRPr="00D45966">
              <w:rPr>
                <w:spacing w:val="-7"/>
              </w:rPr>
              <w:t xml:space="preserve"> </w:t>
            </w:r>
            <w:r w:rsidRPr="00D45966">
              <w:t>перспективная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кадрах, работодатели. Основные профессии и содержание</w:t>
            </w:r>
            <w:r w:rsidR="00EB5BFE">
              <w:t xml:space="preserve"> </w:t>
            </w:r>
            <w:r w:rsidRPr="00D45966">
              <w:t>профессиональной деятельности. Варианты профессионального</w:t>
            </w:r>
            <w:r w:rsidRPr="00D45966">
              <w:rPr>
                <w:spacing w:val="-13"/>
              </w:rPr>
              <w:t xml:space="preserve"> </w:t>
            </w:r>
            <w:r w:rsidRPr="00D45966">
              <w:t>и</w:t>
            </w:r>
            <w:r w:rsidRPr="00D45966">
              <w:rPr>
                <w:spacing w:val="-13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13"/>
              </w:rPr>
              <w:t xml:space="preserve"> </w:t>
            </w:r>
            <w:r w:rsidRPr="00D45966">
              <w:t>образования.</w:t>
            </w:r>
            <w:r w:rsidR="00EB5BFE" w:rsidRPr="00D45966">
              <w:t xml:space="preserve"> 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построения профессионально-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lastRenderedPageBreak/>
              <w:t>образовательных</w:t>
            </w:r>
            <w:r w:rsidRPr="00D45966">
              <w:rPr>
                <w:spacing w:val="-15"/>
              </w:rPr>
              <w:t xml:space="preserve"> </w:t>
            </w:r>
            <w:r w:rsidRPr="00D45966">
              <w:t>маршрутов.</w:t>
            </w:r>
            <w:r w:rsidRPr="00D45966">
              <w:rPr>
                <w:spacing w:val="-14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15"/>
              </w:rPr>
              <w:t xml:space="preserve"> </w:t>
            </w:r>
            <w:r w:rsidRPr="00D45966"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lastRenderedPageBreak/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4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31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16.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tabs>
                <w:tab w:val="left" w:pos="1423"/>
              </w:tabs>
              <w:ind w:left="57" w:right="57"/>
              <w:jc w:val="both"/>
            </w:pPr>
            <w:r w:rsidRPr="00D45966">
              <w:t xml:space="preserve">Тема 16. </w:t>
            </w:r>
            <w:r w:rsidRPr="00D45966">
              <w:rPr>
                <w:spacing w:val="-2"/>
              </w:rPr>
              <w:t>Практико-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2"/>
              <w:jc w:val="both"/>
            </w:pPr>
            <w:r w:rsidRPr="00D45966">
              <w:rPr>
                <w:spacing w:val="-2"/>
              </w:rPr>
              <w:t xml:space="preserve">Практико- ориентирован </w:t>
            </w:r>
            <w:r w:rsidRPr="00D45966">
              <w:rPr>
                <w:spacing w:val="-4"/>
              </w:rPr>
              <w:t>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Занятие</w:t>
            </w:r>
            <w:r w:rsidRPr="00D45966">
              <w:rPr>
                <w:spacing w:val="-5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4"/>
              </w:rPr>
              <w:t xml:space="preserve"> </w:t>
            </w:r>
            <w:r w:rsidRPr="00D45966">
              <w:t>на</w:t>
            </w:r>
            <w:r w:rsidRPr="00D45966">
              <w:rPr>
                <w:spacing w:val="-7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представлений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профессиях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изученных</w:t>
            </w:r>
            <w:r w:rsidRPr="00D45966">
              <w:rPr>
                <w:spacing w:val="-6"/>
              </w:rPr>
              <w:t xml:space="preserve"> </w:t>
            </w:r>
            <w:r w:rsidRPr="00D45966">
              <w:t>областях.</w:t>
            </w:r>
            <w:r w:rsidRPr="00D45966">
              <w:rPr>
                <w:spacing w:val="-7"/>
              </w:rPr>
              <w:t xml:space="preserve"> </w:t>
            </w:r>
            <w:r w:rsidRPr="00D45966">
              <w:t>Педагогу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предлагается выбор</w:t>
            </w:r>
            <w:r w:rsidRPr="00D45966">
              <w:rPr>
                <w:spacing w:val="-4"/>
              </w:rPr>
              <w:t xml:space="preserve"> </w:t>
            </w: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тематике</w:t>
            </w:r>
            <w:r w:rsidRPr="00D45966">
              <w:rPr>
                <w:spacing w:val="-5"/>
              </w:rPr>
              <w:t xml:space="preserve"> </w:t>
            </w:r>
            <w:r w:rsidRPr="00D45966">
              <w:t>занятия.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Обучающиеся</w:t>
            </w:r>
            <w:r w:rsidRPr="00D45966">
              <w:rPr>
                <w:spacing w:val="-4"/>
              </w:rPr>
              <w:t xml:space="preserve"> </w:t>
            </w:r>
            <w:r w:rsidRPr="00D45966">
              <w:t>получают</w:t>
            </w:r>
            <w:r w:rsidRPr="00D45966">
              <w:rPr>
                <w:spacing w:val="-4"/>
              </w:rPr>
              <w:t xml:space="preserve"> </w:t>
            </w:r>
            <w:r w:rsidRPr="00D45966">
              <w:t>задания от специалиста (в видеоролике или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формате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презентации,</w:t>
            </w:r>
            <w:r w:rsidRPr="00D45966">
              <w:rPr>
                <w:spacing w:val="-9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зависимости</w:t>
            </w:r>
            <w:r w:rsidRPr="00D45966">
              <w:rPr>
                <w:spacing w:val="-5"/>
              </w:rPr>
              <w:t xml:space="preserve"> </w:t>
            </w:r>
            <w:r w:rsidRPr="00D45966">
              <w:t>от</w:t>
            </w:r>
            <w:r w:rsidRPr="00D45966">
              <w:rPr>
                <w:spacing w:val="-6"/>
              </w:rPr>
              <w:t xml:space="preserve"> </w:t>
            </w:r>
            <w:r w:rsidRPr="00D45966">
              <w:t>технических возможностей образовательной организации)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и,</w:t>
            </w:r>
            <w:r w:rsidRPr="00D45966">
              <w:rPr>
                <w:spacing w:val="-6"/>
              </w:rPr>
              <w:t xml:space="preserve"> </w:t>
            </w:r>
            <w:r w:rsidRPr="00D45966">
              <w:t>благодаря</w:t>
            </w:r>
            <w:r w:rsidRPr="00D45966">
              <w:rPr>
                <w:spacing w:val="-6"/>
              </w:rPr>
              <w:t xml:space="preserve"> </w:t>
            </w:r>
            <w:r w:rsidRPr="00D45966">
              <w:t>их</w:t>
            </w:r>
            <w:r w:rsidRPr="00D45966">
              <w:rPr>
                <w:spacing w:val="-4"/>
              </w:rPr>
              <w:t xml:space="preserve"> </w:t>
            </w:r>
            <w:r w:rsidRPr="00D45966">
              <w:t>выполнению,</w:t>
            </w:r>
            <w:r w:rsidRPr="00D45966">
              <w:rPr>
                <w:spacing w:val="-4"/>
              </w:rPr>
              <w:t xml:space="preserve"> </w:t>
            </w:r>
            <w:r w:rsidRPr="00D45966">
              <w:t>уточняют</w:t>
            </w:r>
            <w:r w:rsidRPr="00D45966">
              <w:rPr>
                <w:spacing w:val="-6"/>
              </w:rPr>
              <w:t xml:space="preserve"> </w:t>
            </w:r>
            <w:r w:rsidRPr="00D45966">
              <w:t>свои</w:t>
            </w:r>
            <w:r w:rsidRPr="00D45966">
              <w:rPr>
                <w:spacing w:val="-6"/>
              </w:rPr>
              <w:t xml:space="preserve"> </w:t>
            </w:r>
            <w:r w:rsidRPr="00D45966">
              <w:t>гипотезы о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предмете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деятельности,</w:t>
            </w:r>
            <w:r w:rsidRPr="00D45966">
              <w:rPr>
                <w:spacing w:val="-9"/>
              </w:rPr>
              <w:t xml:space="preserve"> </w:t>
            </w:r>
            <w:r w:rsidRPr="00D45966">
              <w:t>условиях работы, личных качествах, целях и ценностях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профессионалов</w:t>
            </w:r>
            <w:r w:rsidRPr="00D45966">
              <w:rPr>
                <w:spacing w:val="-10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профессии,</w:t>
            </w:r>
            <w:r w:rsidRPr="00D45966">
              <w:rPr>
                <w:spacing w:val="-10"/>
              </w:rPr>
              <w:t xml:space="preserve"> </w:t>
            </w:r>
            <w:r w:rsidRPr="00D45966">
              <w:t>их</w:t>
            </w:r>
            <w:r w:rsidRPr="00D45966">
              <w:rPr>
                <w:spacing w:val="-10"/>
              </w:rPr>
              <w:t xml:space="preserve"> </w:t>
            </w:r>
            <w:r w:rsidRPr="00D45966">
              <w:t>компетенциях, особенностях 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Рассматриваются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2"/>
              </w:rPr>
              <w:t xml:space="preserve"> </w:t>
            </w:r>
            <w:r w:rsidRPr="00D45966">
              <w:t>тем</w:t>
            </w:r>
            <w:r w:rsidRPr="00D45966">
              <w:rPr>
                <w:spacing w:val="-2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№9</w:t>
            </w:r>
            <w:r w:rsidRPr="00D45966">
              <w:rPr>
                <w:spacing w:val="-2"/>
              </w:rPr>
              <w:t xml:space="preserve"> </w:t>
            </w:r>
            <w:r w:rsidRPr="00D45966">
              <w:t>по</w:t>
            </w:r>
            <w:r w:rsidRPr="00D45966">
              <w:rPr>
                <w:spacing w:val="-2"/>
              </w:rPr>
              <w:t xml:space="preserve"> </w:t>
            </w:r>
            <w:r w:rsidRPr="00D45966">
              <w:rPr>
                <w:spacing w:val="-4"/>
              </w:rPr>
              <w:t>№15.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8"/>
              <w:jc w:val="both"/>
            </w:pPr>
            <w:r w:rsidRPr="00D45966">
              <w:t>Выполнение практико- ориентированных заданий. Анализ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изученных </w:t>
            </w:r>
            <w:r w:rsidRPr="00D45966">
              <w:rPr>
                <w:spacing w:val="-2"/>
              </w:rPr>
              <w:t>отраслей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5"/>
              </w:rPr>
              <w:t xml:space="preserve"> </w:t>
            </w:r>
            <w:r w:rsidRPr="00D45966">
              <w:t>основе «формулы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профессий».</w:t>
            </w:r>
          </w:p>
        </w:tc>
      </w:tr>
      <w:tr w:rsidR="00BC4AF2" w:rsidTr="00EB5BFE">
        <w:trPr>
          <w:trHeight w:val="165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17.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Тема 17. </w:t>
            </w:r>
            <w:r w:rsidRPr="00D45966">
              <w:rPr>
                <w:spacing w:val="-2"/>
              </w:rPr>
              <w:t xml:space="preserve">Профориентационн </w:t>
            </w:r>
            <w:r w:rsidRPr="00D45966">
              <w:t xml:space="preserve">ое тематическое занятие «Мое </w:t>
            </w:r>
            <w:r w:rsidRPr="00D45966">
              <w:rPr>
                <w:spacing w:val="-2"/>
              </w:rPr>
              <w:t>будущее»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(1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hanging="262"/>
              <w:jc w:val="both"/>
            </w:pPr>
            <w:r w:rsidRPr="00D45966">
              <w:rPr>
                <w:spacing w:val="-2"/>
              </w:rPr>
              <w:t>Профориента ционное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Групповой разбор и интерпретация профориентационных</w:t>
            </w:r>
            <w:r w:rsidRPr="00D45966">
              <w:rPr>
                <w:spacing w:val="-12"/>
              </w:rPr>
              <w:t xml:space="preserve"> </w:t>
            </w:r>
            <w:r w:rsidRPr="00D45966">
              <w:t>диагностик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первого</w:t>
            </w:r>
            <w:r w:rsidRPr="00D45966">
              <w:rPr>
                <w:spacing w:val="-14"/>
              </w:rPr>
              <w:t xml:space="preserve"> </w:t>
            </w:r>
            <w:r w:rsidRPr="00D45966">
              <w:t>полугодия. Комплексный учет факторов при выборе профессии</w:t>
            </w:r>
            <w:r w:rsidRPr="00D45966">
              <w:rPr>
                <w:spacing w:val="40"/>
              </w:rPr>
              <w:t xml:space="preserve"> </w:t>
            </w:r>
            <w:r w:rsidRPr="00D45966">
              <w:t>и образования. Навык обращения с результатами</w:t>
            </w:r>
          </w:p>
          <w:p w:rsidR="00EB5BFE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диагностики,</w:t>
            </w:r>
            <w:r w:rsidRPr="00D45966">
              <w:rPr>
                <w:spacing w:val="-9"/>
              </w:rPr>
              <w:t xml:space="preserve"> </w:t>
            </w:r>
            <w:r w:rsidRPr="00D45966">
              <w:t>соотнесение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рекомендаций</w:t>
            </w:r>
            <w:r w:rsidRPr="00D45966">
              <w:rPr>
                <w:spacing w:val="-9"/>
              </w:rPr>
              <w:t xml:space="preserve"> </w:t>
            </w:r>
            <w:r w:rsidRPr="00D45966">
              <w:t>с</w:t>
            </w:r>
            <w:r w:rsidRPr="00D45966">
              <w:rPr>
                <w:spacing w:val="-10"/>
              </w:rPr>
              <w:t xml:space="preserve"> </w:t>
            </w:r>
            <w:r w:rsidRPr="00D45966">
              <w:t>собственными представлениями. Навык планирования образовательно-</w:t>
            </w:r>
            <w:r w:rsidR="00EB5BFE" w:rsidRPr="00D45966">
              <w:t xml:space="preserve"> профессионального</w:t>
            </w:r>
            <w:r w:rsidR="00EB5BFE" w:rsidRPr="00D45966">
              <w:rPr>
                <w:spacing w:val="-5"/>
              </w:rPr>
              <w:t xml:space="preserve"> </w:t>
            </w:r>
            <w:r w:rsidR="00EB5BFE" w:rsidRPr="00D45966">
              <w:t>маршрута</w:t>
            </w:r>
            <w:r w:rsidR="00EB5BFE" w:rsidRPr="00D45966">
              <w:rPr>
                <w:spacing w:val="-3"/>
              </w:rPr>
              <w:t xml:space="preserve"> </w:t>
            </w:r>
            <w:r w:rsidR="00EB5BFE" w:rsidRPr="00D45966">
              <w:t>с</w:t>
            </w:r>
            <w:r w:rsidR="00EB5BFE" w:rsidRPr="00D45966">
              <w:rPr>
                <w:spacing w:val="-2"/>
              </w:rPr>
              <w:t xml:space="preserve"> </w:t>
            </w:r>
            <w:r w:rsidR="00EB5BFE" w:rsidRPr="00D45966">
              <w:t>учетом</w:t>
            </w:r>
            <w:r w:rsidR="00EB5BFE" w:rsidRPr="00D45966">
              <w:rPr>
                <w:spacing w:val="-4"/>
              </w:rPr>
              <w:t xml:space="preserve"> </w:t>
            </w:r>
            <w:r w:rsidR="00EB5BFE" w:rsidRPr="00D45966">
              <w:rPr>
                <w:spacing w:val="-2"/>
              </w:rPr>
              <w:t>рекомендаций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разного</w:t>
            </w:r>
            <w:r w:rsidRPr="00D45966">
              <w:rPr>
                <w:spacing w:val="-4"/>
              </w:rPr>
              <w:t xml:space="preserve"> </w:t>
            </w:r>
            <w:r w:rsidRPr="00D45966">
              <w:t>рода.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Принцип</w:t>
            </w:r>
            <w:r w:rsidRPr="00D45966">
              <w:rPr>
                <w:spacing w:val="-4"/>
              </w:rPr>
              <w:t xml:space="preserve"> </w:t>
            </w:r>
            <w:r w:rsidRPr="00D45966">
              <w:t>вероятностного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прогноза.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tabs>
                <w:tab w:val="left" w:pos="2410"/>
              </w:tabs>
              <w:ind w:left="57" w:right="57" w:hanging="72"/>
              <w:jc w:val="both"/>
            </w:pPr>
            <w:r w:rsidRPr="00D45966">
              <w:t>Групповой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разбор и интерпретация</w:t>
            </w:r>
            <w:r w:rsidR="00EB5BFE">
              <w:t xml:space="preserve"> </w:t>
            </w:r>
            <w:r w:rsidRPr="00D45966">
              <w:rPr>
                <w:spacing w:val="-2"/>
              </w:rPr>
              <w:t xml:space="preserve">профориентационных </w:t>
            </w:r>
            <w:r w:rsidRPr="00D45966">
              <w:t>диагностик</w:t>
            </w:r>
            <w:r w:rsidRPr="00D45966">
              <w:rPr>
                <w:spacing w:val="-15"/>
              </w:rPr>
              <w:t xml:space="preserve"> </w:t>
            </w:r>
            <w:r w:rsidRPr="00D45966">
              <w:t>первого</w:t>
            </w:r>
            <w:r w:rsidRPr="00D45966">
              <w:rPr>
                <w:spacing w:val="-15"/>
              </w:rPr>
              <w:t xml:space="preserve"> </w:t>
            </w:r>
            <w:r w:rsidRPr="00D45966">
              <w:t>полугодия.</w:t>
            </w:r>
          </w:p>
        </w:tc>
      </w:tr>
      <w:tr w:rsidR="00BC4AF2" w:rsidTr="00EB5BFE">
        <w:trPr>
          <w:trHeight w:val="4140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18.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Тема 18. </w:t>
            </w:r>
            <w:r w:rsidRPr="00D45966">
              <w:rPr>
                <w:spacing w:val="-2"/>
              </w:rPr>
              <w:t xml:space="preserve">Профориентационн </w:t>
            </w:r>
            <w:r w:rsidRPr="00D45966">
              <w:t>ое 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hanging="262"/>
              <w:jc w:val="both"/>
            </w:pPr>
            <w:r w:rsidRPr="00D45966">
              <w:rPr>
                <w:spacing w:val="-2"/>
              </w:rPr>
              <w:t>Профориента ционное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Анонс</w:t>
            </w:r>
            <w:r w:rsidRPr="00D45966">
              <w:rPr>
                <w:spacing w:val="-5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3"/>
              </w:rPr>
              <w:t xml:space="preserve"> </w:t>
            </w:r>
            <w:r w:rsidRPr="00D45966">
              <w:t>самостоятельного</w:t>
            </w:r>
            <w:r w:rsidRPr="00D45966">
              <w:rPr>
                <w:spacing w:val="-2"/>
              </w:rPr>
              <w:t xml:space="preserve"> участия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диагностике</w:t>
            </w:r>
            <w:r w:rsidRPr="00D45966">
              <w:rPr>
                <w:spacing w:val="-5"/>
              </w:rPr>
              <w:t xml:space="preserve"> </w:t>
            </w:r>
            <w:r w:rsidRPr="00D45966">
              <w:t>личностных</w:t>
            </w:r>
            <w:r w:rsidRPr="00D45966">
              <w:rPr>
                <w:spacing w:val="-2"/>
              </w:rPr>
              <w:t xml:space="preserve"> </w:t>
            </w:r>
            <w:r w:rsidRPr="00D45966">
              <w:t>особенностей</w:t>
            </w:r>
            <w:r w:rsidRPr="00D45966">
              <w:rPr>
                <w:spacing w:val="-4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готовности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к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профессиональному</w:t>
            </w:r>
            <w:r w:rsidRPr="00D45966">
              <w:rPr>
                <w:spacing w:val="-15"/>
              </w:rPr>
              <w:t xml:space="preserve"> </w:t>
            </w:r>
            <w:r w:rsidRPr="00D45966">
              <w:t>самоопределению</w:t>
            </w:r>
            <w:r w:rsidRPr="00D45966">
              <w:rPr>
                <w:spacing w:val="-6"/>
              </w:rPr>
              <w:t xml:space="preserve"> </w:t>
            </w:r>
            <w:r w:rsidRPr="00D45966">
              <w:t>«Мои</w:t>
            </w:r>
            <w:r w:rsidRPr="00D45966">
              <w:rPr>
                <w:spacing w:val="-9"/>
              </w:rPr>
              <w:t xml:space="preserve"> </w:t>
            </w:r>
            <w:r w:rsidRPr="00D45966">
              <w:t>качества» (10 классы) и «Мои ориентиры» (11 классы).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«Мои</w:t>
            </w:r>
            <w:r w:rsidRPr="00D45966">
              <w:rPr>
                <w:spacing w:val="-9"/>
              </w:rPr>
              <w:t xml:space="preserve"> </w:t>
            </w:r>
            <w:r w:rsidRPr="00D45966">
              <w:t>качества»:</w:t>
            </w:r>
            <w:r w:rsidRPr="00D45966">
              <w:rPr>
                <w:spacing w:val="-7"/>
              </w:rPr>
              <w:t xml:space="preserve"> </w:t>
            </w:r>
            <w:r w:rsidRPr="00D45966">
              <w:t>Личностные</w:t>
            </w:r>
            <w:r w:rsidRPr="00D45966">
              <w:rPr>
                <w:spacing w:val="-10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9"/>
              </w:rPr>
              <w:t xml:space="preserve"> </w:t>
            </w:r>
            <w:r w:rsidRPr="00D45966"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«Мои</w:t>
            </w:r>
            <w:r w:rsidRPr="00D45966">
              <w:rPr>
                <w:spacing w:val="-9"/>
              </w:rPr>
              <w:t xml:space="preserve"> </w:t>
            </w:r>
            <w:r w:rsidRPr="00D45966">
              <w:t>ориентиры»:</w:t>
            </w:r>
            <w:r w:rsidRPr="00D45966">
              <w:rPr>
                <w:spacing w:val="-6"/>
              </w:rPr>
              <w:t xml:space="preserve"> </w:t>
            </w:r>
            <w:r w:rsidRPr="00D45966">
              <w:t>Составляющие</w:t>
            </w:r>
            <w:r w:rsidRPr="00D45966">
              <w:rPr>
                <w:spacing w:val="-7"/>
              </w:rPr>
              <w:t xml:space="preserve"> </w:t>
            </w:r>
            <w:r w:rsidRPr="00D45966">
              <w:rPr>
                <w:spacing w:val="-2"/>
              </w:rPr>
              <w:t>готовности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к профессиональному самоопределению. Определение уровня</w:t>
            </w:r>
            <w:r w:rsidRPr="00D45966">
              <w:rPr>
                <w:spacing w:val="-9"/>
              </w:rPr>
              <w:t xml:space="preserve"> </w:t>
            </w:r>
            <w:r w:rsidRPr="00D45966">
              <w:t>готовности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обучающегося</w:t>
            </w:r>
            <w:r w:rsidRPr="00D45966">
              <w:rPr>
                <w:spacing w:val="-9"/>
              </w:rPr>
              <w:t xml:space="preserve"> </w:t>
            </w:r>
            <w:r w:rsidRPr="00D45966">
              <w:t>к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профессиональному выбору, понимание сильных сторон и дефицитов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для</w:t>
            </w:r>
            <w:r w:rsidRPr="00D45966">
              <w:rPr>
                <w:spacing w:val="-4"/>
              </w:rPr>
              <w:t xml:space="preserve"> </w:t>
            </w:r>
            <w:r w:rsidRPr="00D45966">
              <w:t>его</w:t>
            </w:r>
            <w:r w:rsidRPr="00D45966">
              <w:rPr>
                <w:spacing w:val="-4"/>
              </w:rPr>
              <w:t xml:space="preserve"> </w:t>
            </w:r>
            <w:r w:rsidRPr="00D45966">
              <w:t>совершения.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Индивидуальное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планирование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для</w:t>
            </w:r>
            <w:r w:rsidRPr="00D45966">
              <w:rPr>
                <w:spacing w:val="-8"/>
              </w:rPr>
              <w:t xml:space="preserve"> </w:t>
            </w:r>
            <w:r w:rsidRPr="00D45966">
              <w:t>повышения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уровня</w:t>
            </w:r>
            <w:r w:rsidRPr="00D45966">
              <w:rPr>
                <w:spacing w:val="-6"/>
              </w:rPr>
              <w:t xml:space="preserve"> </w:t>
            </w:r>
            <w:r w:rsidRPr="00D45966">
              <w:t>готовности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к</w:t>
            </w:r>
            <w:r w:rsidRPr="00D45966">
              <w:rPr>
                <w:spacing w:val="-10"/>
              </w:rPr>
              <w:t xml:space="preserve"> </w:t>
            </w:r>
            <w:r w:rsidRPr="00D45966">
              <w:t xml:space="preserve">профессиональному </w:t>
            </w:r>
            <w:r w:rsidRPr="00D45966">
              <w:rPr>
                <w:spacing w:val="-2"/>
              </w:rPr>
              <w:t>самоопределению.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360"/>
              <w:jc w:val="both"/>
            </w:pPr>
            <w:r w:rsidRPr="00D45966">
              <w:t>Анонс возможности самостоятельного участия в диагностике личностных особенностей</w:t>
            </w:r>
            <w:r w:rsidRPr="00D45966">
              <w:rPr>
                <w:spacing w:val="-15"/>
              </w:rPr>
              <w:t xml:space="preserve"> </w:t>
            </w:r>
            <w:r w:rsidRPr="00D45966">
              <w:t>и</w:t>
            </w:r>
            <w:r w:rsidRPr="00D45966">
              <w:rPr>
                <w:spacing w:val="-15"/>
              </w:rPr>
              <w:t xml:space="preserve"> </w:t>
            </w:r>
            <w:r w:rsidRPr="00D45966">
              <w:t>готовности</w:t>
            </w:r>
            <w:r w:rsidR="00EB5BFE">
              <w:t xml:space="preserve"> </w:t>
            </w:r>
            <w:r w:rsidRPr="00D45966">
              <w:t>к профессиональному самоопределению «Мои качества»</w:t>
            </w:r>
            <w:r w:rsidRPr="00D45966">
              <w:rPr>
                <w:spacing w:val="-9"/>
              </w:rPr>
              <w:t xml:space="preserve"> </w:t>
            </w:r>
            <w:r w:rsidRPr="00D45966">
              <w:t xml:space="preserve">(10 классы) </w:t>
            </w:r>
            <w:r w:rsidRPr="00D45966">
              <w:rPr>
                <w:spacing w:val="-10"/>
              </w:rPr>
              <w:t>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«Мои</w:t>
            </w:r>
            <w:r w:rsidRPr="00D45966">
              <w:rPr>
                <w:spacing w:val="-15"/>
              </w:rPr>
              <w:t xml:space="preserve"> </w:t>
            </w:r>
            <w:r w:rsidRPr="00D45966">
              <w:t>ориентиры»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(11 </w:t>
            </w:r>
            <w:r w:rsidRPr="00D45966">
              <w:rPr>
                <w:spacing w:val="-2"/>
              </w:rPr>
              <w:t>классы).</w:t>
            </w:r>
          </w:p>
        </w:tc>
      </w:tr>
      <w:tr w:rsidR="00BC4AF2" w:rsidTr="00EB5BFE">
        <w:trPr>
          <w:trHeight w:val="496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19.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19.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2"/>
              </w:rPr>
              <w:t xml:space="preserve"> деловая: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предпринимательст </w:t>
            </w:r>
            <w:r w:rsidRPr="00D45966">
              <w:t>во и бизнес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316"/>
              <w:jc w:val="both"/>
            </w:pPr>
            <w:r w:rsidRPr="00D45966">
              <w:t>Знакомство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10"/>
              </w:rPr>
              <w:t xml:space="preserve"> </w:t>
            </w:r>
            <w:r w:rsidRPr="00D45966">
              <w:t>с</w:t>
            </w:r>
            <w:r w:rsidRPr="00D45966">
              <w:rPr>
                <w:spacing w:val="-11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предпринимательства в экономике нашей страны. Достижения</w:t>
            </w:r>
            <w:r w:rsidR="00EB5BFE">
              <w:t xml:space="preserve"> </w:t>
            </w: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предпринимательстве</w:t>
            </w:r>
            <w:r w:rsidRPr="00EB5BFE">
              <w:t xml:space="preserve"> </w:t>
            </w:r>
            <w:r w:rsidRPr="00D45966">
              <w:t>на</w:t>
            </w:r>
            <w:r w:rsidRPr="00EB5BFE">
              <w:t xml:space="preserve"> </w:t>
            </w:r>
            <w:r w:rsidRPr="00D45966">
              <w:t>основе</w:t>
            </w:r>
            <w:r w:rsidRPr="00EB5BFE">
              <w:t xml:space="preserve"> </w:t>
            </w:r>
            <w:r w:rsidRPr="00D45966">
              <w:t>успешных</w:t>
            </w:r>
            <w:r w:rsidRPr="00EB5BFE">
              <w:t xml:space="preserve"> </w:t>
            </w:r>
            <w:r w:rsidRPr="00D45966">
              <w:t>примеров, актуальные задачи и перспективы развития. Основные</w:t>
            </w:r>
            <w:r w:rsidR="00EB5BFE">
              <w:t xml:space="preserve"> </w:t>
            </w:r>
            <w:r w:rsidRPr="00D45966">
              <w:t>направления</w:t>
            </w:r>
            <w:r w:rsidRPr="00EB5BFE">
              <w:t xml:space="preserve"> </w:t>
            </w:r>
            <w:r w:rsidRPr="00D45966">
              <w:t>предпринимательской</w:t>
            </w:r>
            <w:r w:rsidRPr="00EB5BFE">
              <w:t xml:space="preserve"> </w:t>
            </w:r>
            <w:r w:rsidRPr="00D45966">
              <w:t>деятельности.</w:t>
            </w:r>
            <w:r w:rsidRPr="00EB5BFE">
              <w:t xml:space="preserve"> </w:t>
            </w:r>
            <w:r w:rsidRPr="00D45966">
              <w:t>Варианты профессионального и высшего 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 w:firstLine="316"/>
              <w:jc w:val="both"/>
            </w:pPr>
            <w:r w:rsidRPr="00D45966">
              <w:t>Объявление</w:t>
            </w:r>
            <w:r w:rsidRPr="00EB5BFE">
              <w:t xml:space="preserve"> </w:t>
            </w:r>
            <w:r w:rsidRPr="00D45966">
              <w:t>об</w:t>
            </w:r>
            <w:r w:rsidRPr="00EB5BFE">
              <w:t xml:space="preserve"> </w:t>
            </w:r>
            <w:r w:rsidRPr="00D45966">
              <w:t>открытии</w:t>
            </w:r>
            <w:r w:rsidRPr="00EB5BFE">
              <w:t xml:space="preserve"> диагностики</w:t>
            </w:r>
            <w:r w:rsidR="00EB5BFE">
              <w:t xml:space="preserve"> </w:t>
            </w:r>
            <w:r w:rsidRPr="00D45966">
              <w:t>«Мои</w:t>
            </w:r>
            <w:r w:rsidRPr="00EB5BFE">
              <w:t xml:space="preserve"> </w:t>
            </w:r>
            <w:r w:rsidRPr="00D45966">
              <w:t>способности.</w:t>
            </w:r>
            <w:r w:rsidRPr="00EB5BFE">
              <w:t xml:space="preserve"> </w:t>
            </w:r>
            <w:r w:rsidRPr="00D45966">
              <w:t>Социальный</w:t>
            </w:r>
            <w:r w:rsidRPr="00EB5BFE">
              <w:t xml:space="preserve"> </w:t>
            </w:r>
            <w:r w:rsidRPr="00D45966">
              <w:t>интеллект»</w:t>
            </w:r>
            <w:r w:rsidRPr="00EB5BFE">
              <w:t xml:space="preserve"> </w:t>
            </w:r>
            <w:r w:rsidRPr="00D45966">
              <w:t>в</w:t>
            </w:r>
            <w:r w:rsidRPr="00EB5BFE">
              <w:t xml:space="preserve"> </w:t>
            </w:r>
            <w:r w:rsidRPr="00D45966">
              <w:t>личном кабинете обучающегося «Билет в будущее».</w:t>
            </w:r>
          </w:p>
          <w:p w:rsidR="00BC4AF2" w:rsidRPr="00D45966" w:rsidRDefault="00D45966" w:rsidP="00287255">
            <w:pPr>
              <w:pStyle w:val="TableParagraph"/>
              <w:ind w:left="57" w:right="57" w:firstLine="316"/>
              <w:jc w:val="both"/>
            </w:pPr>
            <w:r w:rsidRPr="00D45966">
              <w:t>Объявление</w:t>
            </w:r>
            <w:r w:rsidRPr="00EB5BFE">
              <w:t xml:space="preserve"> </w:t>
            </w:r>
            <w:r w:rsidRPr="00D45966">
              <w:t>об</w:t>
            </w:r>
            <w:r w:rsidRPr="00EB5BFE">
              <w:t xml:space="preserve"> </w:t>
            </w:r>
            <w:r w:rsidRPr="00D45966">
              <w:t>открытии</w:t>
            </w:r>
            <w:r w:rsidRPr="00EB5BFE">
              <w:t xml:space="preserve"> диагностики</w:t>
            </w:r>
            <w:r w:rsidR="00EB5BFE">
              <w:t xml:space="preserve"> </w:t>
            </w:r>
            <w:r w:rsidRPr="00D45966">
              <w:t>«Мои</w:t>
            </w:r>
            <w:r w:rsidRPr="00EB5BFE">
              <w:t xml:space="preserve"> </w:t>
            </w:r>
            <w:r w:rsidRPr="00D45966">
              <w:t>способности.</w:t>
            </w:r>
            <w:r w:rsidRPr="00EB5BFE">
              <w:t xml:space="preserve"> </w:t>
            </w:r>
            <w:r w:rsidRPr="00D45966">
              <w:t>Вербальные</w:t>
            </w:r>
            <w:r w:rsidRPr="00EB5BFE">
              <w:t xml:space="preserve"> способности»</w:t>
            </w:r>
            <w:r w:rsidR="00EB5BFE">
              <w:t xml:space="preserve"> </w:t>
            </w:r>
            <w:r w:rsidRPr="00D45966">
              <w:t>в</w:t>
            </w:r>
            <w:r w:rsidRPr="00EB5BFE">
              <w:t xml:space="preserve"> </w:t>
            </w:r>
            <w:r w:rsidRPr="00D45966">
              <w:t>личном</w:t>
            </w:r>
            <w:r w:rsidRPr="00EB5BFE">
              <w:t xml:space="preserve"> </w:t>
            </w:r>
            <w:r w:rsidRPr="00D45966">
              <w:t>кабинете</w:t>
            </w:r>
            <w:r w:rsidRPr="00EB5BFE">
              <w:t xml:space="preserve"> </w:t>
            </w:r>
            <w:r w:rsidRPr="00D45966">
              <w:t>обучающегося</w:t>
            </w:r>
            <w:r w:rsidRPr="00EB5BFE">
              <w:t xml:space="preserve"> </w:t>
            </w:r>
            <w:r w:rsidRPr="00D45966">
              <w:t>«Билет</w:t>
            </w:r>
            <w:r w:rsidRPr="00EB5BFE">
              <w:t xml:space="preserve"> </w:t>
            </w:r>
            <w:r w:rsidRPr="00D45966">
              <w:t>в</w:t>
            </w:r>
            <w:r w:rsidRPr="00EB5BFE">
              <w:t xml:space="preserve"> будущее».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5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3"/>
              </w:rPr>
              <w:t xml:space="preserve"> </w:t>
            </w:r>
            <w:r w:rsidRPr="00D45966">
              <w:t>развития</w:t>
            </w:r>
            <w:r w:rsidRPr="00D45966">
              <w:rPr>
                <w:spacing w:val="-4"/>
              </w:rPr>
              <w:t xml:space="preserve"> </w:t>
            </w: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деловой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среде.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 в подготовке специалистов для отрасли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«предпринимательство».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933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20.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20.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 умная: наука</w:t>
            </w:r>
            <w:r w:rsidRPr="00D45966">
              <w:rPr>
                <w:spacing w:val="-15"/>
              </w:rPr>
              <w:t xml:space="preserve"> </w:t>
            </w:r>
            <w:r w:rsidRPr="00D45966">
              <w:t>и</w:t>
            </w:r>
            <w:r w:rsidRPr="00D45966">
              <w:rPr>
                <w:spacing w:val="-15"/>
              </w:rPr>
              <w:t xml:space="preserve"> </w:t>
            </w:r>
            <w:r w:rsidRPr="00D45966">
              <w:t>технологии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Занятие</w:t>
            </w:r>
            <w:r w:rsidRPr="00D45966">
              <w:rPr>
                <w:spacing w:val="-6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3"/>
              </w:rPr>
              <w:t xml:space="preserve"> </w:t>
            </w:r>
            <w:r w:rsidRPr="00D45966">
              <w:t>Дню</w:t>
            </w:r>
            <w:r w:rsidRPr="00D45966">
              <w:rPr>
                <w:spacing w:val="-3"/>
              </w:rPr>
              <w:t xml:space="preserve"> </w:t>
            </w:r>
            <w:r w:rsidRPr="00D45966">
              <w:t>Российской</w:t>
            </w:r>
            <w:r w:rsidRPr="00D45966">
              <w:rPr>
                <w:spacing w:val="-5"/>
              </w:rPr>
              <w:t xml:space="preserve"> </w:t>
            </w:r>
            <w:r w:rsidRPr="00D45966">
              <w:t>науки</w:t>
            </w:r>
            <w:r w:rsidRPr="00D45966">
              <w:rPr>
                <w:spacing w:val="1"/>
              </w:rPr>
              <w:t xml:space="preserve"> </w:t>
            </w:r>
            <w:r w:rsidRPr="00D45966">
              <w:t>–</w:t>
            </w:r>
            <w:r w:rsidRPr="00D45966">
              <w:rPr>
                <w:spacing w:val="-3"/>
              </w:rPr>
              <w:t xml:space="preserve"> </w:t>
            </w:r>
            <w:r w:rsidRPr="00D45966">
              <w:t xml:space="preserve">8 </w:t>
            </w:r>
            <w:r w:rsidRPr="00D45966">
              <w:rPr>
                <w:spacing w:val="-2"/>
              </w:rPr>
              <w:t>февраля.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6"/>
              </w:rPr>
              <w:t xml:space="preserve"> </w:t>
            </w:r>
            <w:r w:rsidRPr="00D45966">
              <w:t>с</w:t>
            </w:r>
            <w:r w:rsidRPr="00D45966">
              <w:rPr>
                <w:spacing w:val="-7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6"/>
              </w:rPr>
              <w:t xml:space="preserve"> </w:t>
            </w:r>
            <w:r w:rsidRPr="00D45966">
              <w:t>науки</w:t>
            </w:r>
            <w:r w:rsidRPr="00D45966">
              <w:rPr>
                <w:spacing w:val="-6"/>
              </w:rPr>
              <w:t xml:space="preserve"> </w:t>
            </w: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в экономике нашей страны. Знакомство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со</w:t>
            </w:r>
            <w:r w:rsidRPr="00D45966">
              <w:rPr>
                <w:spacing w:val="-4"/>
              </w:rPr>
              <w:t xml:space="preserve"> </w:t>
            </w:r>
            <w:r w:rsidRPr="00D45966">
              <w:t>Всероссийским</w:t>
            </w:r>
            <w:r w:rsidRPr="00D45966">
              <w:rPr>
                <w:spacing w:val="-3"/>
              </w:rPr>
              <w:t xml:space="preserve"> </w:t>
            </w:r>
            <w:r w:rsidRPr="00D45966">
              <w:t>обществом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изобретателей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рационализаторов</w:t>
            </w:r>
            <w:r w:rsidRPr="00D45966">
              <w:rPr>
                <w:spacing w:val="-10"/>
              </w:rPr>
              <w:t xml:space="preserve"> </w:t>
            </w:r>
            <w:r w:rsidRPr="00D45966">
              <w:t>(ВОИР).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 образования. Открытие диагностики «Мои способности.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Социальный</w:t>
            </w:r>
            <w:r w:rsidRPr="00D45966">
              <w:rPr>
                <w:spacing w:val="-7"/>
              </w:rPr>
              <w:t xml:space="preserve"> </w:t>
            </w:r>
            <w:r w:rsidRPr="00D45966">
              <w:t>интеллект»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личном</w:t>
            </w:r>
            <w:r w:rsidRPr="00D45966">
              <w:rPr>
                <w:spacing w:val="-4"/>
              </w:rPr>
              <w:t xml:space="preserve"> </w:t>
            </w:r>
            <w:r w:rsidRPr="00D45966">
              <w:t>кабинете</w:t>
            </w:r>
            <w:r w:rsidRPr="00D45966">
              <w:rPr>
                <w:spacing w:val="-2"/>
              </w:rPr>
              <w:t xml:space="preserve"> обучающегося</w:t>
            </w:r>
            <w:r w:rsidR="00EB5BFE">
              <w:rPr>
                <w:spacing w:val="-2"/>
              </w:rPr>
              <w:t xml:space="preserve"> </w:t>
            </w:r>
            <w:r w:rsidRPr="00D45966">
              <w:t>«Билет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будущее».</w:t>
            </w:r>
            <w:r w:rsidRPr="00D45966">
              <w:rPr>
                <w:spacing w:val="-6"/>
              </w:rPr>
              <w:t xml:space="preserve"> </w:t>
            </w:r>
            <w:r w:rsidRPr="00D45966">
              <w:t>Инициативы</w:t>
            </w:r>
            <w:r w:rsidRPr="00D45966">
              <w:rPr>
                <w:spacing w:val="-8"/>
              </w:rPr>
              <w:t xml:space="preserve"> </w:t>
            </w:r>
            <w:r w:rsidRPr="00D45966">
              <w:t>Десятилетия</w:t>
            </w:r>
            <w:r w:rsidRPr="00D45966">
              <w:rPr>
                <w:spacing w:val="-10"/>
              </w:rPr>
              <w:t xml:space="preserve"> </w:t>
            </w:r>
            <w:r w:rsidRPr="00D45966">
              <w:t>науки</w:t>
            </w:r>
            <w:r w:rsidRPr="00D45966">
              <w:rPr>
                <w:spacing w:val="-7"/>
              </w:rPr>
              <w:t xml:space="preserve"> </w:t>
            </w:r>
            <w:r w:rsidRPr="00D45966">
              <w:t>и технологий в России.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построения карьеры в науке</w:t>
            </w:r>
            <w:r>
              <w:t xml:space="preserve"> </w:t>
            </w: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образовании.</w:t>
            </w:r>
            <w:r w:rsidRPr="00D45966">
              <w:rPr>
                <w:spacing w:val="-6"/>
              </w:rPr>
              <w:t xml:space="preserve"> </w:t>
            </w:r>
            <w:r w:rsidRPr="00D45966">
              <w:t>ВОИР,</w:t>
            </w:r>
            <w:r w:rsidRPr="00D45966">
              <w:rPr>
                <w:spacing w:val="-6"/>
              </w:rPr>
              <w:t xml:space="preserve"> </w:t>
            </w:r>
            <w:r w:rsidRPr="00D45966">
              <w:t>как</w:t>
            </w:r>
            <w:r w:rsidRPr="00D45966">
              <w:rPr>
                <w:spacing w:val="-6"/>
              </w:rPr>
              <w:t xml:space="preserve"> </w:t>
            </w:r>
            <w:r w:rsidRPr="00D45966">
              <w:t>площадка,</w:t>
            </w:r>
            <w:r w:rsidRPr="00D45966">
              <w:rPr>
                <w:spacing w:val="-6"/>
              </w:rPr>
              <w:t xml:space="preserve"> </w:t>
            </w:r>
            <w:r w:rsidRPr="00D45966">
              <w:t>для</w:t>
            </w:r>
            <w:r w:rsidRPr="00D45966">
              <w:rPr>
                <w:spacing w:val="-6"/>
              </w:rPr>
              <w:t xml:space="preserve"> </w:t>
            </w:r>
            <w:r w:rsidRPr="00D45966">
              <w:t>внедрения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новых технологий и разработок, предоставляющая,</w:t>
            </w:r>
            <w:r>
              <w:t xml:space="preserve"> </w:t>
            </w: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том</w:t>
            </w:r>
            <w:r w:rsidRPr="00D45966">
              <w:rPr>
                <w:spacing w:val="-8"/>
              </w:rPr>
              <w:t xml:space="preserve"> </w:t>
            </w:r>
            <w:r w:rsidRPr="00D45966">
              <w:t>числе,</w:t>
            </w:r>
            <w:r w:rsidRPr="00D45966">
              <w:rPr>
                <w:spacing w:val="-8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популяризации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изобретательской деятельности. Возможности высшего и среднего</w:t>
            </w:r>
            <w: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образования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3"/>
              </w:rPr>
              <w:t xml:space="preserve"> </w:t>
            </w:r>
            <w:r w:rsidRPr="00D45966">
              <w:t>специалистов</w:t>
            </w:r>
            <w:r w:rsidRPr="00D45966">
              <w:rPr>
                <w:spacing w:val="-5"/>
              </w:rPr>
              <w:t xml:space="preserve"> </w:t>
            </w:r>
            <w:r w:rsidRPr="00D45966">
              <w:t>для</w:t>
            </w:r>
            <w:r w:rsidRPr="00D45966">
              <w:rPr>
                <w:spacing w:val="-3"/>
              </w:rPr>
              <w:t xml:space="preserve"> </w:t>
            </w:r>
            <w:r w:rsidRPr="00D45966">
              <w:t>изучаемых</w:t>
            </w:r>
            <w:r w:rsidRPr="00D45966">
              <w:rPr>
                <w:spacing w:val="-2"/>
              </w:rPr>
              <w:t xml:space="preserve"> отраслей.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10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21.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21.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гостеприимная: </w:t>
            </w:r>
            <w:r w:rsidRPr="00D45966">
              <w:t>сервис</w:t>
            </w:r>
            <w:r w:rsidRPr="00D45966">
              <w:rPr>
                <w:spacing w:val="-15"/>
              </w:rPr>
              <w:t xml:space="preserve"> </w:t>
            </w:r>
            <w:r w:rsidRPr="00D45966">
              <w:t>и</w:t>
            </w:r>
            <w:r w:rsidRPr="00D45966">
              <w:rPr>
                <w:spacing w:val="-15"/>
              </w:rPr>
              <w:t xml:space="preserve"> </w:t>
            </w:r>
            <w:r w:rsidRPr="00D45966">
              <w:t>туризм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12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11"/>
              </w:rPr>
              <w:t xml:space="preserve"> </w:t>
            </w:r>
            <w:r w:rsidRPr="00D45966">
              <w:t>знакомству</w:t>
            </w:r>
            <w:r w:rsidRPr="00D45966">
              <w:rPr>
                <w:spacing w:val="-15"/>
              </w:rPr>
              <w:t xml:space="preserve"> </w:t>
            </w:r>
            <w:r w:rsidRPr="00D45966">
              <w:t>обучающихся с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профессиями</w:t>
            </w:r>
            <w:r w:rsidRPr="00D45966">
              <w:rPr>
                <w:spacing w:val="-2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2"/>
              </w:rPr>
              <w:t xml:space="preserve"> </w:t>
            </w:r>
            <w:r w:rsidRPr="00D45966">
              <w:t>туризма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2"/>
              </w:rPr>
              <w:t xml:space="preserve"> </w:t>
            </w:r>
            <w:r w:rsidRPr="00D45966">
              <w:t xml:space="preserve">гостеприимства и вариантами профессионально-образовательных </w:t>
            </w:r>
            <w:r w:rsidRPr="00D45966">
              <w:rPr>
                <w:spacing w:val="-2"/>
              </w:rPr>
              <w:t>маршрутов.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 кл. Профессионально важные качества, необходимые</w:t>
            </w:r>
            <w:r w:rsidRPr="00D45966">
              <w:rPr>
                <w:spacing w:val="-6"/>
              </w:rPr>
              <w:t xml:space="preserve"> </w:t>
            </w:r>
            <w:r w:rsidRPr="00D45966">
              <w:t>для</w:t>
            </w:r>
            <w:r w:rsidRPr="00D45966">
              <w:rPr>
                <w:spacing w:val="-4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4"/>
              </w:rPr>
              <w:t xml:space="preserve"> </w:t>
            </w:r>
            <w:r w:rsidRPr="00D45966">
              <w:t>сферы</w:t>
            </w:r>
            <w:r w:rsidRPr="00D45966">
              <w:rPr>
                <w:spacing w:val="-5"/>
              </w:rPr>
              <w:t xml:space="preserve"> </w:t>
            </w:r>
            <w:r w:rsidRPr="00D45966">
              <w:t>сервиса,</w:t>
            </w:r>
            <w:r w:rsidRPr="00D45966">
              <w:rPr>
                <w:spacing w:val="-4"/>
              </w:rPr>
              <w:t xml:space="preserve"> </w:t>
            </w:r>
            <w:r w:rsidRPr="00D45966">
              <w:t>туризма и</w:t>
            </w:r>
            <w:r w:rsidRPr="00D45966">
              <w:rPr>
                <w:spacing w:val="-5"/>
              </w:rPr>
              <w:t xml:space="preserve"> </w:t>
            </w:r>
            <w:r w:rsidRPr="00D45966">
              <w:t>гостеприимства,</w:t>
            </w:r>
            <w:r w:rsidRPr="00D45966">
              <w:rPr>
                <w:spacing w:val="-5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карьеры.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Возможности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8"/>
              </w:rPr>
              <w:t xml:space="preserve"> </w:t>
            </w:r>
            <w:r w:rsidRPr="00D45966">
              <w:t>в подготовке специалистов.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2760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22.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22.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безопасная: </w:t>
            </w:r>
            <w:r w:rsidRPr="00D45966">
              <w:rPr>
                <w:spacing w:val="-2"/>
              </w:rPr>
              <w:t>защитники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Отечества</w:t>
            </w:r>
            <w:r w:rsidRPr="00D45966">
              <w:rPr>
                <w:spacing w:val="-3"/>
              </w:rPr>
              <w:t xml:space="preserve"> </w:t>
            </w:r>
            <w:r w:rsidRPr="00D45966">
              <w:t>(1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8"/>
              </w:rPr>
              <w:t xml:space="preserve"> </w:t>
            </w:r>
            <w:r w:rsidRPr="00D45966">
              <w:t>посвящено</w:t>
            </w:r>
            <w:r w:rsidRPr="00D45966">
              <w:rPr>
                <w:spacing w:val="-7"/>
              </w:rPr>
              <w:t xml:space="preserve"> </w:t>
            </w:r>
            <w:r w:rsidRPr="00D45966">
              <w:t>Дню</w:t>
            </w:r>
            <w:r w:rsidRPr="00D45966">
              <w:rPr>
                <w:spacing w:val="-7"/>
              </w:rPr>
              <w:t xml:space="preserve"> </w:t>
            </w:r>
            <w:r w:rsidRPr="00D45966">
              <w:t>Героев</w:t>
            </w:r>
            <w:r w:rsidRPr="00D45966">
              <w:rPr>
                <w:spacing w:val="-8"/>
              </w:rPr>
              <w:t xml:space="preserve"> </w:t>
            </w:r>
            <w:r w:rsidRPr="00D45966">
              <w:t>Отечества</w:t>
            </w:r>
            <w:r w:rsidRPr="00D45966">
              <w:rPr>
                <w:spacing w:val="-6"/>
              </w:rPr>
              <w:t xml:space="preserve"> </w:t>
            </w:r>
            <w:r w:rsidRPr="00D45966">
              <w:t>(9</w:t>
            </w:r>
            <w:r w:rsidRPr="00D45966">
              <w:rPr>
                <w:spacing w:val="-6"/>
              </w:rPr>
              <w:t xml:space="preserve"> </w:t>
            </w:r>
            <w:r w:rsidRPr="00D45966">
              <w:t>декабря) и роли Вооруженных сил России в обеспечении национальной безопасности. В рамках занятия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рассматривается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структура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9"/>
              </w:rPr>
              <w:t xml:space="preserve"> </w:t>
            </w:r>
            <w:r w:rsidRPr="00D45966">
              <w:t>современные</w:t>
            </w:r>
            <w:r w:rsidRPr="00D45966">
              <w:rPr>
                <w:spacing w:val="-11"/>
              </w:rPr>
              <w:t xml:space="preserve"> </w:t>
            </w:r>
            <w:r w:rsidRPr="00D45966">
              <w:t>достижения Вооруженных сил Российской Федерации, включая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передовые технологии в армии, флоте, МВД, Росгвардии и других силовых ведомствах. В ходе занятия особое внимание</w:t>
            </w:r>
            <w:r w:rsidRPr="00D45966">
              <w:rPr>
                <w:spacing w:val="-9"/>
              </w:rPr>
              <w:t xml:space="preserve"> </w:t>
            </w:r>
            <w:r w:rsidRPr="00D45966">
              <w:t>уделяется</w:t>
            </w:r>
            <w:r w:rsidRPr="00D45966">
              <w:rPr>
                <w:spacing w:val="-10"/>
              </w:rPr>
              <w:t xml:space="preserve"> </w:t>
            </w:r>
            <w:r w:rsidRPr="00D45966">
              <w:t>новым</w:t>
            </w:r>
            <w:r w:rsidRPr="00D45966">
              <w:rPr>
                <w:spacing w:val="-11"/>
              </w:rPr>
              <w:t xml:space="preserve"> </w:t>
            </w:r>
            <w:r w:rsidRPr="00D45966">
              <w:t>высокотехнологичным</w:t>
            </w:r>
            <w:r w:rsidRPr="00D45966">
              <w:rPr>
                <w:spacing w:val="-12"/>
              </w:rPr>
              <w:t xml:space="preserve"> </w:t>
            </w:r>
            <w:r w:rsidRPr="00D45966"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2430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633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23.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23.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комфортная: </w:t>
            </w:r>
            <w:r w:rsidRPr="00D45966">
              <w:t>транспорт.</w:t>
            </w:r>
            <w:r w:rsidRPr="00D45966">
              <w:rPr>
                <w:spacing w:val="-15"/>
              </w:rPr>
              <w:t xml:space="preserve"> </w:t>
            </w:r>
            <w:r w:rsidRPr="00D45966">
              <w:t>(1</w:t>
            </w:r>
            <w:r w:rsidRPr="00D45966">
              <w:rPr>
                <w:spacing w:val="-15"/>
              </w:rPr>
              <w:t xml:space="preserve"> </w:t>
            </w:r>
            <w:r w:rsidRPr="00D45966"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8"/>
              </w:rPr>
              <w:t xml:space="preserve"> </w:t>
            </w:r>
            <w:r w:rsidRPr="00D45966">
              <w:t>комфортной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среды в экономике нашей страны. Достижения России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отраслях комфортной</w:t>
            </w:r>
            <w:r w:rsidRPr="00D45966">
              <w:rPr>
                <w:spacing w:val="-5"/>
              </w:rPr>
              <w:t xml:space="preserve"> </w:t>
            </w:r>
            <w:r w:rsidRPr="00D45966">
              <w:t>среды,</w:t>
            </w:r>
            <w:r w:rsidRPr="00D45966">
              <w:rPr>
                <w:spacing w:val="-2"/>
              </w:rPr>
              <w:t xml:space="preserve"> </w:t>
            </w:r>
            <w:r w:rsidRPr="00D45966">
              <w:t>актуальные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задачи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5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Крупнейшие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работодатели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1"/>
              </w:rPr>
              <w:t xml:space="preserve"> </w:t>
            </w:r>
            <w:r w:rsidRPr="00D45966">
              <w:t>транспортной сфере,</w:t>
            </w:r>
            <w:r w:rsidRPr="00D45966">
              <w:rPr>
                <w:spacing w:val="-3"/>
              </w:rPr>
              <w:t xml:space="preserve"> </w:t>
            </w:r>
            <w:r w:rsidRPr="00D45966">
              <w:t>их географическая представленность, перспективная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кадрах.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и содержание профессиональной деятельности. Варианты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профессионального</w:t>
            </w:r>
            <w:r w:rsidRPr="00D45966">
              <w:rPr>
                <w:spacing w:val="-4"/>
              </w:rPr>
              <w:t xml:space="preserve"> </w:t>
            </w:r>
            <w:r w:rsidRPr="00D45966">
              <w:t>и</w:t>
            </w:r>
            <w:r w:rsidRPr="00D45966">
              <w:rPr>
                <w:spacing w:val="-4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8"/>
              </w:rPr>
              <w:t xml:space="preserve"> </w:t>
            </w:r>
            <w:r w:rsidRPr="00D45966"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450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24.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24.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>на</w:t>
            </w:r>
            <w:r w:rsidRPr="00D45966">
              <w:rPr>
                <w:spacing w:val="-15"/>
              </w:rPr>
              <w:t xml:space="preserve"> </w:t>
            </w:r>
            <w:r w:rsidRPr="00D45966">
              <w:t>связи: интернет 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телекоммуникация </w:t>
            </w:r>
            <w:r w:rsidRPr="00D45966">
              <w:t>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8"/>
              </w:rPr>
              <w:t xml:space="preserve"> </w:t>
            </w:r>
            <w:r w:rsidRPr="00D45966">
              <w:t>систем</w:t>
            </w:r>
            <w:r w:rsidRPr="00D45966">
              <w:rPr>
                <w:spacing w:val="-9"/>
              </w:rPr>
              <w:t xml:space="preserve"> </w:t>
            </w:r>
            <w:r w:rsidRPr="00D45966">
              <w:t>связи и телекоммуникаций в экономике нашей страны.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Достижения</w:t>
            </w:r>
            <w:r w:rsidRPr="00D45966">
              <w:rPr>
                <w:spacing w:val="-3"/>
              </w:rPr>
              <w:t xml:space="preserve"> </w:t>
            </w:r>
            <w:r w:rsidRPr="00D45966">
              <w:t>России</w:t>
            </w:r>
            <w:r w:rsidRPr="00D45966">
              <w:rPr>
                <w:spacing w:val="-3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сфере</w:t>
            </w:r>
            <w:r w:rsidRPr="00D45966">
              <w:rPr>
                <w:spacing w:val="-5"/>
              </w:rPr>
              <w:t xml:space="preserve"> </w:t>
            </w:r>
            <w:r w:rsidRPr="00D45966">
              <w:t>обеспечения</w:t>
            </w:r>
            <w:r w:rsidRPr="00D45966">
              <w:rPr>
                <w:spacing w:val="-2"/>
              </w:rPr>
              <w:t xml:space="preserve"> связи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телекоммуникаций,</w:t>
            </w:r>
            <w:r w:rsidRPr="00D45966">
              <w:rPr>
                <w:spacing w:val="-8"/>
              </w:rPr>
              <w:t xml:space="preserve"> </w:t>
            </w:r>
            <w:r w:rsidRPr="00D45966">
              <w:t>актуальные</w:t>
            </w:r>
            <w:r w:rsidRPr="00D45966">
              <w:rPr>
                <w:spacing w:val="-10"/>
              </w:rPr>
              <w:t xml:space="preserve"> </w:t>
            </w:r>
            <w:r w:rsidRPr="00D45966">
              <w:t>задачи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перспективы развития. Работодатели, их географическая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представленность,</w:t>
            </w:r>
            <w:r w:rsidRPr="00D45966">
              <w:rPr>
                <w:spacing w:val="-9"/>
              </w:rPr>
              <w:t xml:space="preserve"> </w:t>
            </w:r>
            <w:r w:rsidRPr="00D45966">
              <w:t>перспективная</w:t>
            </w:r>
            <w:r w:rsidRPr="00D45966">
              <w:rPr>
                <w:spacing w:val="-9"/>
              </w:rPr>
              <w:t xml:space="preserve"> </w:t>
            </w:r>
            <w:r w:rsidRPr="00D45966">
              <w:t>потребность</w:t>
            </w:r>
            <w:r w:rsidRPr="00D45966">
              <w:rPr>
                <w:spacing w:val="-10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 w:rsidRPr="00D45966">
              <w:rPr>
                <w:spacing w:val="-2"/>
              </w:rPr>
              <w:t>образования.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программировании</w:t>
            </w:r>
            <w:r w:rsidRPr="00D45966">
              <w:rPr>
                <w:spacing w:val="-6"/>
              </w:rPr>
              <w:t xml:space="preserve"> </w:t>
            </w:r>
            <w:r w:rsidRPr="00D45966">
              <w:t>и телекоммуникации. Возможности высшего и среднего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9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12"/>
              </w:rPr>
              <w:t xml:space="preserve"> </w:t>
            </w:r>
            <w:r w:rsidRPr="00D45966">
              <w:t>специалистов для изучаемых отраслей.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165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25.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 w:hanging="29"/>
              <w:jc w:val="both"/>
            </w:pPr>
            <w:r w:rsidRPr="00D45966">
              <w:t xml:space="preserve">Тема 25. </w:t>
            </w:r>
            <w:r w:rsidRPr="00D45966">
              <w:rPr>
                <w:spacing w:val="-2"/>
              </w:rPr>
              <w:t>Практико-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Проектное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9"/>
              </w:rPr>
              <w:t xml:space="preserve"> </w:t>
            </w:r>
            <w:r w:rsidRPr="00D45966">
              <w:t>на</w:t>
            </w:r>
            <w:r w:rsidRPr="00D45966">
              <w:rPr>
                <w:spacing w:val="-12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представлений о профессиях в изученных сферах профессиональной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деятельности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отраслей.</w:t>
            </w:r>
            <w:r w:rsidRPr="00D45966">
              <w:rPr>
                <w:spacing w:val="-8"/>
              </w:rPr>
              <w:t xml:space="preserve"> </w:t>
            </w:r>
            <w:r w:rsidRPr="00D45966">
              <w:t>Педагогу</w:t>
            </w:r>
            <w:r w:rsidRPr="00D45966">
              <w:rPr>
                <w:spacing w:val="-12"/>
              </w:rPr>
              <w:t xml:space="preserve"> </w:t>
            </w:r>
            <w:r w:rsidRPr="00D45966">
              <w:t>предлагается</w:t>
            </w:r>
            <w:r w:rsidRPr="00D45966">
              <w:rPr>
                <w:spacing w:val="-8"/>
              </w:rPr>
              <w:t xml:space="preserve"> </w:t>
            </w:r>
            <w:r w:rsidRPr="00D45966">
              <w:t>выбор в тематике занятия.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3"/>
              </w:rPr>
              <w:t xml:space="preserve"> </w:t>
            </w:r>
            <w:r w:rsidRPr="00D45966">
              <w:t>материале</w:t>
            </w:r>
            <w:r w:rsidRPr="00D45966">
              <w:rPr>
                <w:spacing w:val="-1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"/>
              </w:rPr>
              <w:t xml:space="preserve"> </w:t>
            </w:r>
            <w:r w:rsidRPr="00D45966">
              <w:t>тем</w:t>
            </w:r>
            <w:r w:rsidRPr="00D45966">
              <w:rPr>
                <w:spacing w:val="-1"/>
              </w:rPr>
              <w:t xml:space="preserve"> </w:t>
            </w:r>
            <w:r w:rsidRPr="00D45966">
              <w:t>с</w:t>
            </w:r>
            <w:r w:rsidRPr="00D45966">
              <w:rPr>
                <w:spacing w:val="-2"/>
              </w:rPr>
              <w:t xml:space="preserve"> </w:t>
            </w:r>
            <w:r w:rsidRPr="00D45966">
              <w:t>№</w:t>
            </w:r>
            <w:r w:rsidRPr="00D45966">
              <w:rPr>
                <w:spacing w:val="-1"/>
              </w:rPr>
              <w:t xml:space="preserve"> </w:t>
            </w:r>
            <w:r w:rsidRPr="00D45966">
              <w:t>20</w:t>
            </w:r>
            <w:r w:rsidRPr="00D45966">
              <w:rPr>
                <w:spacing w:val="-1"/>
              </w:rPr>
              <w:t xml:space="preserve"> </w:t>
            </w:r>
            <w:r w:rsidRPr="00D45966">
              <w:t xml:space="preserve">по </w:t>
            </w:r>
            <w:r w:rsidRPr="00D45966">
              <w:rPr>
                <w:spacing w:val="-4"/>
              </w:rPr>
              <w:t>№24.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Выполнение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задания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от</w:t>
            </w:r>
            <w:r w:rsidRPr="00D45966">
              <w:rPr>
                <w:spacing w:val="-12"/>
              </w:rPr>
              <w:t xml:space="preserve"> </w:t>
            </w:r>
            <w:r w:rsidRPr="00D45966">
              <w:t>специалиста</w:t>
            </w:r>
            <w:r w:rsidRPr="00D45966">
              <w:rPr>
                <w:spacing w:val="-12"/>
              </w:rPr>
              <w:t xml:space="preserve"> </w:t>
            </w:r>
            <w:r w:rsidRPr="00D45966">
              <w:t>(в</w:t>
            </w:r>
            <w:r w:rsidRPr="00D45966">
              <w:rPr>
                <w:spacing w:val="-12"/>
              </w:rPr>
              <w:t xml:space="preserve"> </w:t>
            </w:r>
            <w:r w:rsidRPr="00D45966">
              <w:t>видеоролике или в формате презентации,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зависимости от технических возможностей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образовательной </w:t>
            </w:r>
            <w:r w:rsidRPr="00D45966">
              <w:rPr>
                <w:spacing w:val="-2"/>
              </w:rPr>
              <w:t>организации)</w:t>
            </w:r>
          </w:p>
        </w:tc>
      </w:tr>
      <w:tr w:rsidR="00BC4AF2" w:rsidTr="00EB5BFE">
        <w:trPr>
          <w:trHeight w:val="165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26.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26.</w:t>
            </w:r>
          </w:p>
          <w:p w:rsidR="00BC4AF2" w:rsidRPr="00D45966" w:rsidRDefault="00D45966" w:rsidP="00287255">
            <w:pPr>
              <w:pStyle w:val="TableParagraph"/>
              <w:ind w:left="57" w:right="57" w:hanging="29"/>
              <w:jc w:val="both"/>
            </w:pPr>
            <w:r w:rsidRPr="00D45966">
              <w:t>Проектное</w:t>
            </w:r>
            <w:r w:rsidRPr="00D45966">
              <w:rPr>
                <w:spacing w:val="-15"/>
              </w:rPr>
              <w:t xml:space="preserve"> </w:t>
            </w:r>
            <w:r w:rsidRPr="00D45966">
              <w:t>занятие: поговори с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родителями</w:t>
            </w:r>
            <w:r w:rsidRPr="00D45966">
              <w:rPr>
                <w:spacing w:val="-4"/>
              </w:rPr>
              <w:t xml:space="preserve"> </w:t>
            </w:r>
            <w:r w:rsidRPr="00D45966">
              <w:t>(1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BC4AF2" w:rsidRPr="00D45966" w:rsidRDefault="00D45966" w:rsidP="00287255">
            <w:pPr>
              <w:pStyle w:val="TableParagraph"/>
              <w:ind w:left="57" w:right="57" w:firstLine="17"/>
              <w:jc w:val="both"/>
            </w:pPr>
            <w:r w:rsidRPr="00D45966">
              <w:rPr>
                <w:spacing w:val="-2"/>
              </w:rPr>
              <w:t>Профориента ционное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 посвящено теме «Поговори с родителями» 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предполагает</w:t>
            </w:r>
            <w:r w:rsidRPr="00D45966">
              <w:rPr>
                <w:spacing w:val="-8"/>
              </w:rPr>
              <w:t xml:space="preserve"> </w:t>
            </w: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особенностями</w:t>
            </w:r>
            <w:r w:rsidRPr="00D45966">
              <w:rPr>
                <w:spacing w:val="-8"/>
              </w:rPr>
              <w:t xml:space="preserve"> </w:t>
            </w:r>
            <w:r w:rsidRPr="00D45966">
              <w:t>проведения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тематической</w:t>
            </w:r>
            <w:r w:rsidRPr="00D45966">
              <w:rPr>
                <w:spacing w:val="-4"/>
              </w:rPr>
              <w:t xml:space="preserve"> </w:t>
            </w:r>
            <w:r w:rsidRPr="00D45966">
              <w:t>беседы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2"/>
              </w:rPr>
              <w:t xml:space="preserve"> </w:t>
            </w:r>
            <w:r w:rsidRPr="00D45966">
              <w:t>родителями</w:t>
            </w:r>
            <w:r w:rsidRPr="00D45966">
              <w:rPr>
                <w:spacing w:val="-4"/>
              </w:rPr>
              <w:t xml:space="preserve"> </w:t>
            </w:r>
            <w:r w:rsidRPr="00D45966">
              <w:t>(значимыми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взрослыми).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 зависимости от возраста обучающиеся</w:t>
            </w:r>
            <w:r w:rsidRPr="00D45966">
              <w:rPr>
                <w:spacing w:val="-15"/>
              </w:rPr>
              <w:t xml:space="preserve"> </w:t>
            </w:r>
            <w:r w:rsidRPr="00D45966">
              <w:t>готовят</w:t>
            </w:r>
            <w:r w:rsidRPr="00D45966">
              <w:rPr>
                <w:spacing w:val="-15"/>
              </w:rPr>
              <w:t xml:space="preserve"> </w:t>
            </w:r>
            <w:r w:rsidRPr="00D45966">
              <w:t>список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вопросов для беседы и знакомятся с правилами и особенностями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проведения</w:t>
            </w:r>
            <w:r w:rsidR="00EB5BFE">
              <w:t xml:space="preserve"> </w:t>
            </w:r>
            <w:r w:rsidRPr="00D45966">
              <w:rPr>
                <w:spacing w:val="-2"/>
              </w:rPr>
              <w:t>интервью.</w:t>
            </w:r>
          </w:p>
        </w:tc>
      </w:tr>
      <w:tr w:rsidR="00BC4AF2" w:rsidTr="00EB5BFE">
        <w:trPr>
          <w:trHeight w:val="3864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27.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27.</w:t>
            </w:r>
          </w:p>
          <w:p w:rsidR="00BC4AF2" w:rsidRPr="00D45966" w:rsidRDefault="00D45966" w:rsidP="00287255">
            <w:pPr>
              <w:pStyle w:val="TableParagraph"/>
              <w:ind w:left="57" w:right="57" w:hanging="29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>здоровая: медицина 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фармацевтика</w:t>
            </w:r>
            <w:r w:rsidRPr="00D45966">
              <w:rPr>
                <w:spacing w:val="-15"/>
              </w:rPr>
              <w:t xml:space="preserve"> </w:t>
            </w:r>
            <w:r w:rsidRPr="00D45966">
              <w:t>в России.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6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медицины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6"/>
              </w:rPr>
              <w:t xml:space="preserve"> </w:t>
            </w:r>
            <w:r w:rsidRPr="00D45966">
              <w:t>фармации</w:t>
            </w:r>
            <w:r w:rsidRPr="00D45966">
              <w:rPr>
                <w:spacing w:val="-6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экономике</w:t>
            </w:r>
            <w:r w:rsidRPr="00D45966">
              <w:rPr>
                <w:spacing w:val="-7"/>
              </w:rPr>
              <w:t xml:space="preserve"> </w:t>
            </w:r>
            <w:r w:rsidRPr="00D45966">
              <w:t>нашей</w:t>
            </w:r>
            <w:r w:rsidRPr="00D45966">
              <w:rPr>
                <w:spacing w:val="-6"/>
              </w:rPr>
              <w:t xml:space="preserve"> </w:t>
            </w:r>
            <w:r w:rsidRPr="00D45966">
              <w:t>страны.</w:t>
            </w:r>
            <w:r w:rsidRPr="00D45966">
              <w:rPr>
                <w:spacing w:val="-6"/>
              </w:rPr>
              <w:t xml:space="preserve"> </w:t>
            </w:r>
            <w:r w:rsidRPr="00D45966">
              <w:t>Достижения</w:t>
            </w:r>
            <w:r w:rsidRPr="00D45966">
              <w:rPr>
                <w:spacing w:val="-6"/>
              </w:rPr>
              <w:t xml:space="preserve"> </w:t>
            </w:r>
            <w:r w:rsidRPr="00D45966">
              <w:t>России в этих отраслях, актуальные задачи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3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2"/>
              </w:rPr>
              <w:t xml:space="preserve"> Работодатели,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их</w:t>
            </w:r>
            <w:r w:rsidRPr="00D45966">
              <w:rPr>
                <w:spacing w:val="-11"/>
              </w:rPr>
              <w:t xml:space="preserve"> </w:t>
            </w:r>
            <w:r w:rsidRPr="00D45966">
              <w:t>географическая</w:t>
            </w:r>
            <w:r w:rsidRPr="00D45966">
              <w:rPr>
                <w:spacing w:val="-13"/>
              </w:rPr>
              <w:t xml:space="preserve"> </w:t>
            </w:r>
            <w:r w:rsidRPr="00D45966">
              <w:t>представленность,</w:t>
            </w:r>
            <w:r w:rsidRPr="00D45966">
              <w:rPr>
                <w:spacing w:val="-13"/>
              </w:rPr>
              <w:t xml:space="preserve"> </w:t>
            </w:r>
            <w:r w:rsidRPr="00D45966">
              <w:t>перспективная потребность в кадрах. Основные профессии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деятельности.</w:t>
            </w:r>
            <w:r w:rsidRPr="00D45966">
              <w:rPr>
                <w:spacing w:val="-13"/>
              </w:rPr>
              <w:t xml:space="preserve"> </w:t>
            </w:r>
            <w:r w:rsidRPr="00D45966">
              <w:t>Варианты профессионального образования. Рассматриваются такие направления, как медицина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и </w:t>
            </w:r>
            <w:r w:rsidRPr="00D45966">
              <w:rPr>
                <w:spacing w:val="-2"/>
              </w:rPr>
              <w:t>фармация.</w:t>
            </w:r>
          </w:p>
          <w:p w:rsidR="00EB5BFE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построения карьеры в сфере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здравоохранения.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3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среднего</w:t>
            </w:r>
          </w:p>
          <w:p w:rsidR="00BC4AF2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профессионального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образования</w:t>
            </w:r>
            <w:r w:rsidRPr="00D45966">
              <w:rPr>
                <w:spacing w:val="-9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12"/>
              </w:rPr>
              <w:t xml:space="preserve"> </w:t>
            </w:r>
            <w:r w:rsidRPr="00D45966">
              <w:t>специалистов для отраслей медицина и фармация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334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28.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28.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 индустриальная: космическая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отрасль</w:t>
            </w:r>
            <w:r w:rsidRPr="00D45966">
              <w:rPr>
                <w:spacing w:val="-4"/>
              </w:rPr>
              <w:t xml:space="preserve"> </w:t>
            </w:r>
            <w:r w:rsidRPr="00D45966">
              <w:t>(1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4"/>
              </w:rPr>
              <w:t>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8"/>
              </w:rPr>
              <w:t xml:space="preserve"> </w:t>
            </w:r>
            <w:r w:rsidRPr="00D45966">
              <w:t>с</w:t>
            </w:r>
            <w:r w:rsidRPr="00D45966">
              <w:rPr>
                <w:spacing w:val="-9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8"/>
              </w:rPr>
              <w:t xml:space="preserve"> </w:t>
            </w:r>
            <w:r w:rsidRPr="00D45966">
              <w:t>космической</w:t>
            </w:r>
            <w:r w:rsidRPr="00D45966">
              <w:rPr>
                <w:spacing w:val="-8"/>
              </w:rPr>
              <w:t xml:space="preserve"> </w:t>
            </w:r>
            <w:r w:rsidRPr="00D45966"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  <w:r w:rsidR="00EB5BFE">
              <w:t xml:space="preserve"> </w:t>
            </w:r>
            <w:r w:rsidRPr="00D45966">
              <w:t>профессии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содержание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8"/>
              </w:rPr>
              <w:t xml:space="preserve"> </w:t>
            </w:r>
            <w:r w:rsidRPr="00D45966">
              <w:t>деятельности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в космической отрасли. Варианты профессионального и</w:t>
            </w:r>
            <w:r w:rsidR="00EB5BFE">
              <w:t xml:space="preserve"> </w:t>
            </w:r>
            <w:r w:rsidRPr="00D45966">
              <w:t>высшего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  <w:p w:rsidR="00BC4AF2" w:rsidRPr="00D45966" w:rsidRDefault="00EB5BFE" w:rsidP="00287255">
            <w:pPr>
              <w:pStyle w:val="TableParagraph"/>
              <w:ind w:left="57" w:right="57" w:firstLine="458"/>
              <w:jc w:val="both"/>
            </w:pPr>
            <w:r w:rsidRPr="00D45966">
              <w:t>10-11</w:t>
            </w:r>
            <w:r w:rsidRPr="00D45966">
              <w:rPr>
                <w:spacing w:val="-10"/>
              </w:rPr>
              <w:t xml:space="preserve"> </w:t>
            </w:r>
            <w:r w:rsidRPr="00D45966">
              <w:t>кл.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12"/>
              </w:rPr>
              <w:t xml:space="preserve"> </w:t>
            </w:r>
            <w:r w:rsidRPr="00D45966">
              <w:t>качества и особенности профессионального развития</w:t>
            </w:r>
            <w:r>
              <w:t xml:space="preserve"> </w:t>
            </w:r>
            <w:r w:rsidRPr="00D45966">
              <w:t>в</w:t>
            </w:r>
            <w:r w:rsidRPr="00D45966">
              <w:rPr>
                <w:spacing w:val="-11"/>
              </w:rPr>
              <w:t xml:space="preserve"> </w:t>
            </w:r>
            <w:r w:rsidRPr="00D45966">
              <w:t>космической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отрасли.</w:t>
            </w:r>
            <w:r w:rsidRPr="00D45966">
              <w:rPr>
                <w:spacing w:val="-11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 и среднего профессионального образования</w:t>
            </w:r>
            <w: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подготовке</w:t>
            </w:r>
            <w:r w:rsidRPr="00D45966">
              <w:rPr>
                <w:spacing w:val="-3"/>
              </w:rPr>
              <w:t xml:space="preserve"> </w:t>
            </w:r>
            <w:r w:rsidRPr="00D45966">
              <w:t>специалистов</w:t>
            </w:r>
            <w:r w:rsidRPr="00D45966">
              <w:rPr>
                <w:spacing w:val="-4"/>
              </w:rPr>
              <w:t xml:space="preserve"> </w:t>
            </w:r>
            <w:r w:rsidRPr="00D45966">
              <w:t>для</w:t>
            </w:r>
            <w:r w:rsidRPr="00D45966">
              <w:rPr>
                <w:spacing w:val="-3"/>
              </w:rPr>
              <w:t xml:space="preserve"> </w:t>
            </w:r>
            <w:r w:rsidRPr="00D45966">
              <w:t>космической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отрасли.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tabs>
                <w:tab w:val="left" w:pos="2410"/>
              </w:tabs>
              <w:ind w:left="57" w:right="57" w:hanging="1"/>
              <w:jc w:val="both"/>
            </w:pPr>
            <w:r w:rsidRPr="00D45966">
              <w:t>Просмотр</w:t>
            </w:r>
            <w:r w:rsidRPr="00EB5BFE">
              <w:t xml:space="preserve"> </w:t>
            </w:r>
            <w:r w:rsidRPr="00D45966">
              <w:t>видеороликов,</w:t>
            </w:r>
            <w:r w:rsidRPr="00EB5BFE"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tabs>
                <w:tab w:val="left" w:pos="2410"/>
              </w:tabs>
              <w:ind w:left="57" w:right="57" w:hanging="1"/>
              <w:jc w:val="both"/>
            </w:pPr>
            <w:r w:rsidRPr="00D45966">
              <w:t>заданий.</w:t>
            </w:r>
            <w:r w:rsidRPr="00EB5BFE">
              <w:t xml:space="preserve"> </w:t>
            </w:r>
            <w:r w:rsidRPr="00D45966">
              <w:t>Работа</w:t>
            </w:r>
            <w:r w:rsidRPr="00EB5BFE">
              <w:t xml:space="preserve"> </w:t>
            </w:r>
            <w:r w:rsidRPr="00D45966">
              <w:t>с</w:t>
            </w:r>
            <w:r w:rsidRPr="00EB5BFE"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tabs>
                <w:tab w:val="left" w:pos="2410"/>
              </w:tabs>
              <w:ind w:left="57" w:right="57" w:hanging="1"/>
              <w:jc w:val="both"/>
            </w:pPr>
            <w:r w:rsidRPr="00D45966">
              <w:t>руководство</w:t>
            </w:r>
            <w:r w:rsidR="00EB5BFE">
              <w:t>м</w:t>
            </w:r>
            <w:r w:rsidRPr="00D45966">
              <w:t xml:space="preserve"> педагога, самостоятельная</w:t>
            </w:r>
            <w:r w:rsidRPr="00EB5BFE">
              <w:t xml:space="preserve"> работа.</w:t>
            </w:r>
          </w:p>
        </w:tc>
      </w:tr>
      <w:tr w:rsidR="00BC4AF2" w:rsidTr="00EB5BFE">
        <w:trPr>
          <w:trHeight w:val="438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29.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29.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>творческая: культура и искусство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10"/>
              </w:rPr>
              <w:t xml:space="preserve"> </w:t>
            </w:r>
            <w:r w:rsidRPr="00D45966">
              <w:t>с</w:t>
            </w:r>
            <w:r w:rsidRPr="00D45966">
              <w:rPr>
                <w:spacing w:val="-11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10"/>
              </w:rPr>
              <w:t xml:space="preserve"> </w:t>
            </w:r>
            <w:r w:rsidRPr="00D45966">
              <w:t>креативной индустрии и сферой промышленного дизайна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экономике</w:t>
            </w:r>
            <w:r w:rsidRPr="00D45966">
              <w:rPr>
                <w:spacing w:val="-4"/>
              </w:rPr>
              <w:t xml:space="preserve"> </w:t>
            </w:r>
            <w:r w:rsidRPr="00D45966">
              <w:t>страны.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Промышленный</w:t>
            </w:r>
            <w:r w:rsidRPr="00D45966">
              <w:rPr>
                <w:spacing w:val="-3"/>
              </w:rPr>
              <w:t xml:space="preserve"> </w:t>
            </w:r>
            <w:r w:rsidRPr="00D45966">
              <w:t>дизайн</w:t>
            </w:r>
            <w:r w:rsidRPr="00D45966">
              <w:rPr>
                <w:spacing w:val="-2"/>
              </w:rPr>
              <w:t xml:space="preserve"> </w:t>
            </w:r>
            <w:r w:rsidRPr="00D45966">
              <w:t>–</w:t>
            </w:r>
            <w:r w:rsidRPr="00D45966">
              <w:rPr>
                <w:spacing w:val="-3"/>
              </w:rPr>
              <w:t xml:space="preserve"> </w:t>
            </w:r>
            <w:r w:rsidRPr="00D45966">
              <w:t>сфера на</w:t>
            </w:r>
            <w:r w:rsidRPr="00D45966">
              <w:rPr>
                <w:spacing w:val="-6"/>
              </w:rPr>
              <w:t xml:space="preserve"> </w:t>
            </w:r>
            <w:r w:rsidRPr="00D45966">
              <w:t>стыке</w:t>
            </w:r>
            <w:r w:rsidRPr="00D45966">
              <w:rPr>
                <w:spacing w:val="-3"/>
              </w:rPr>
              <w:t xml:space="preserve"> </w:t>
            </w:r>
            <w:r w:rsidRPr="00D45966">
              <w:t>искусства</w:t>
            </w:r>
            <w:r w:rsidRPr="00D45966">
              <w:rPr>
                <w:spacing w:val="-3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инженерных</w:t>
            </w:r>
            <w:r w:rsidRPr="00D45966">
              <w:rPr>
                <w:spacing w:val="-3"/>
              </w:rPr>
              <w:t xml:space="preserve"> </w:t>
            </w:r>
            <w:r w:rsidRPr="00D45966">
              <w:t>технологий</w:t>
            </w:r>
            <w:r w:rsidRPr="00D45966">
              <w:rPr>
                <w:spacing w:val="-4"/>
              </w:rPr>
              <w:t xml:space="preserve"> </w:t>
            </w:r>
            <w:r w:rsidRPr="00D45966">
              <w:t>и</w:t>
            </w:r>
            <w:r w:rsidRPr="00D45966">
              <w:rPr>
                <w:spacing w:val="-2"/>
              </w:rPr>
              <w:t xml:space="preserve"> </w:t>
            </w:r>
            <w:r w:rsidRPr="00D45966">
              <w:rPr>
                <w:spacing w:val="-4"/>
              </w:rPr>
              <w:t>один</w:t>
            </w:r>
            <w:r w:rsidR="00EB5BFE">
              <w:rPr>
                <w:spacing w:val="-4"/>
              </w:rPr>
              <w:t xml:space="preserve"> </w:t>
            </w:r>
            <w:r w:rsidRPr="00D45966">
              <w:t>из факторов обеспечения эффективности и удобства. Цель промышленного</w:t>
            </w:r>
            <w:r w:rsidRPr="00D45966">
              <w:rPr>
                <w:spacing w:val="-7"/>
              </w:rPr>
              <w:t xml:space="preserve"> </w:t>
            </w:r>
            <w:r w:rsidRPr="00D45966">
              <w:t>дизайна.</w:t>
            </w:r>
            <w:r w:rsidRPr="00D45966">
              <w:rPr>
                <w:spacing w:val="-7"/>
              </w:rPr>
              <w:t xml:space="preserve"> </w:t>
            </w:r>
            <w:r w:rsidRPr="00D45966">
              <w:t>Достижения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России,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и содержание профессиональной деятельности. Варианты</w:t>
            </w:r>
            <w:r w:rsidR="00EB5BFE">
              <w:t xml:space="preserve"> </w:t>
            </w:r>
            <w:r w:rsidRPr="00D45966">
              <w:t>образования. Открытие диагностики «Мои способности. Креативный</w:t>
            </w:r>
            <w:r w:rsidRPr="00D45966">
              <w:rPr>
                <w:spacing w:val="-8"/>
              </w:rPr>
              <w:t xml:space="preserve"> </w:t>
            </w:r>
            <w:r w:rsidRPr="00D45966">
              <w:t>интеллект»</w:t>
            </w:r>
            <w:r w:rsidRPr="00D45966">
              <w:rPr>
                <w:spacing w:val="-11"/>
              </w:rPr>
              <w:t xml:space="preserve"> </w:t>
            </w: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личном</w:t>
            </w:r>
            <w:r w:rsidRPr="00D45966">
              <w:rPr>
                <w:spacing w:val="-9"/>
              </w:rPr>
              <w:t xml:space="preserve"> </w:t>
            </w:r>
            <w:r w:rsidRPr="00D45966">
              <w:t>кабинете</w:t>
            </w:r>
            <w:r w:rsidRPr="00D45966">
              <w:rPr>
                <w:spacing w:val="-8"/>
              </w:rPr>
              <w:t xml:space="preserve"> </w:t>
            </w:r>
            <w:r w:rsidRPr="00D45966">
              <w:t>обучающегося</w:t>
            </w:r>
            <w:r w:rsidR="00EB5BFE">
              <w:t xml:space="preserve"> </w:t>
            </w:r>
            <w:r w:rsidRPr="00D45966">
              <w:t>«Билет</w:t>
            </w:r>
            <w:r w:rsidRPr="00D45966">
              <w:rPr>
                <w:spacing w:val="-3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будущее».</w:t>
            </w:r>
          </w:p>
          <w:p w:rsidR="00EB5BFE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EB5BFE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креативной</w:t>
            </w:r>
            <w:r w:rsidRPr="00D45966">
              <w:rPr>
                <w:spacing w:val="-7"/>
              </w:rPr>
              <w:t xml:space="preserve"> </w:t>
            </w:r>
            <w:r w:rsidRPr="00D45966">
              <w:t>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EB5BFE">
        <w:trPr>
          <w:trHeight w:val="3312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30.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Тема 30. </w:t>
            </w:r>
            <w:r w:rsidRPr="00D45966">
              <w:rPr>
                <w:spacing w:val="-2"/>
              </w:rPr>
              <w:t>Практико-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23"/>
              <w:jc w:val="both"/>
            </w:pPr>
            <w:r w:rsidRPr="00D45966">
              <w:rPr>
                <w:spacing w:val="-2"/>
              </w:rPr>
              <w:t xml:space="preserve">Практико- ориентирован </w:t>
            </w:r>
            <w:r w:rsidRPr="00D45966">
              <w:t>ное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проектное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8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7"/>
              </w:rPr>
              <w:t xml:space="preserve"> </w:t>
            </w:r>
            <w:r w:rsidRPr="00D45966">
              <w:t>на</w:t>
            </w:r>
            <w:r w:rsidRPr="00D45966">
              <w:rPr>
                <w:spacing w:val="-11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расширения представлений о профессиях в изученных областях.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Педагогу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предлагается</w:t>
            </w:r>
            <w:r w:rsidRPr="00D45966">
              <w:rPr>
                <w:spacing w:val="-5"/>
              </w:rPr>
              <w:t xml:space="preserve"> </w:t>
            </w:r>
            <w:r w:rsidRPr="00D45966">
              <w:t>выбор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тематике</w:t>
            </w:r>
            <w:r w:rsidRPr="00D45966">
              <w:rPr>
                <w:spacing w:val="-6"/>
              </w:rPr>
              <w:t xml:space="preserve"> </w:t>
            </w:r>
            <w:r w:rsidRPr="00D45966">
              <w:t>занятия</w:t>
            </w:r>
            <w:r w:rsidRPr="00D45966">
              <w:rPr>
                <w:spacing w:val="-5"/>
              </w:rPr>
              <w:t xml:space="preserve"> </w:t>
            </w:r>
            <w:r w:rsidRPr="00D45966">
              <w:t>из</w:t>
            </w:r>
            <w:r w:rsidRPr="00D45966">
              <w:rPr>
                <w:spacing w:val="-7"/>
              </w:rPr>
              <w:t xml:space="preserve"> </w:t>
            </w:r>
            <w:r w:rsidRPr="00D45966">
              <w:t xml:space="preserve">двух </w:t>
            </w:r>
            <w:r w:rsidRPr="00D45966">
              <w:rPr>
                <w:spacing w:val="-2"/>
              </w:rPr>
              <w:t>возможных.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Обучающиеся</w:t>
            </w:r>
            <w:r w:rsidRPr="00D45966">
              <w:rPr>
                <w:spacing w:val="-11"/>
              </w:rPr>
              <w:t xml:space="preserve"> </w:t>
            </w:r>
            <w:r w:rsidRPr="00D45966">
              <w:t>получают</w:t>
            </w:r>
            <w:r w:rsidRPr="00D45966">
              <w:rPr>
                <w:spacing w:val="-11"/>
              </w:rPr>
              <w:t xml:space="preserve"> </w:t>
            </w:r>
            <w:r w:rsidRPr="00D45966">
              <w:t>задания</w:t>
            </w:r>
            <w:r w:rsidRPr="00D45966">
              <w:rPr>
                <w:spacing w:val="-11"/>
              </w:rPr>
              <w:t xml:space="preserve"> </w:t>
            </w:r>
            <w:r w:rsidRPr="00D45966">
              <w:t>от</w:t>
            </w:r>
            <w:r w:rsidRPr="00D45966">
              <w:rPr>
                <w:spacing w:val="-11"/>
              </w:rPr>
              <w:t xml:space="preserve"> </w:t>
            </w:r>
            <w:r w:rsidRPr="00D45966">
              <w:t>специалиста (в видеоролике или в формате презентации,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зависимости</w:t>
            </w:r>
            <w:r w:rsidRPr="00D45966">
              <w:rPr>
                <w:spacing w:val="-2"/>
              </w:rPr>
              <w:t xml:space="preserve"> </w:t>
            </w:r>
            <w:r w:rsidRPr="00D45966">
              <w:t>от</w:t>
            </w:r>
            <w:r w:rsidRPr="00D45966">
              <w:rPr>
                <w:spacing w:val="-3"/>
              </w:rPr>
              <w:t xml:space="preserve"> </w:t>
            </w:r>
            <w:r w:rsidRPr="00D45966">
              <w:t>технических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возможностей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образовательной</w:t>
            </w:r>
            <w:r w:rsidRPr="00D45966">
              <w:rPr>
                <w:spacing w:val="-7"/>
              </w:rPr>
              <w:t xml:space="preserve"> </w:t>
            </w:r>
            <w:r w:rsidRPr="00D45966">
              <w:t>организации)</w:t>
            </w:r>
            <w:r w:rsidRPr="00D45966">
              <w:rPr>
                <w:spacing w:val="-7"/>
              </w:rPr>
              <w:t xml:space="preserve"> </w:t>
            </w:r>
            <w:r w:rsidRPr="00D45966">
              <w:t>и,</w:t>
            </w:r>
            <w:r w:rsidRPr="00D45966">
              <w:rPr>
                <w:spacing w:val="-8"/>
              </w:rPr>
              <w:t xml:space="preserve"> </w:t>
            </w:r>
            <w:r w:rsidRPr="00D45966">
              <w:t>благодаря</w:t>
            </w:r>
            <w:r w:rsidRPr="00D45966">
              <w:rPr>
                <w:spacing w:val="-7"/>
              </w:rPr>
              <w:t xml:space="preserve"> </w:t>
            </w:r>
            <w:r w:rsidRPr="00D45966">
              <w:t>их</w:t>
            </w:r>
            <w:r w:rsidRPr="00D45966">
              <w:rPr>
                <w:spacing w:val="-7"/>
              </w:rPr>
              <w:t xml:space="preserve"> </w:t>
            </w:r>
            <w:r w:rsidRPr="00D45966">
              <w:t>выполнению, уточняют свои гипотезы о предмете профессиональной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деятельности,</w:t>
            </w:r>
            <w:r w:rsidRPr="00D45966">
              <w:rPr>
                <w:spacing w:val="-6"/>
              </w:rPr>
              <w:t xml:space="preserve"> </w:t>
            </w:r>
            <w:r w:rsidRPr="00D45966">
              <w:t>условиях</w:t>
            </w:r>
            <w:r w:rsidRPr="00D45966">
              <w:rPr>
                <w:spacing w:val="-7"/>
              </w:rPr>
              <w:t xml:space="preserve"> </w:t>
            </w:r>
            <w:r w:rsidRPr="00D45966">
              <w:t>работы,</w:t>
            </w:r>
            <w:r w:rsidRPr="00D45966">
              <w:rPr>
                <w:spacing w:val="-7"/>
              </w:rPr>
              <w:t xml:space="preserve"> </w:t>
            </w:r>
            <w:r w:rsidRPr="00D45966">
              <w:t>личных</w:t>
            </w:r>
            <w:r w:rsidRPr="00D45966">
              <w:rPr>
                <w:spacing w:val="-8"/>
              </w:rPr>
              <w:t xml:space="preserve"> </w:t>
            </w:r>
            <w:r w:rsidRPr="00D45966">
              <w:t>качествах,</w:t>
            </w:r>
            <w:r w:rsidRPr="00D45966">
              <w:rPr>
                <w:spacing w:val="-7"/>
              </w:rPr>
              <w:t xml:space="preserve"> </w:t>
            </w:r>
            <w:r w:rsidRPr="00D45966">
              <w:t>целях</w:t>
            </w:r>
            <w:r w:rsidRPr="00D45966">
              <w:rPr>
                <w:spacing w:val="-6"/>
              </w:rPr>
              <w:t xml:space="preserve"> </w:t>
            </w:r>
            <w:r w:rsidRPr="00D45966">
              <w:t>и ценностях профессионалов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5"/>
              </w:rPr>
              <w:t xml:space="preserve"> </w:t>
            </w:r>
            <w:r w:rsidRPr="00D45966">
              <w:t>профессии,</w:t>
            </w:r>
            <w:r w:rsidRPr="00D45966">
              <w:rPr>
                <w:spacing w:val="-3"/>
              </w:rPr>
              <w:t xml:space="preserve"> </w:t>
            </w:r>
            <w:r w:rsidRPr="00D45966">
              <w:t>их</w:t>
            </w:r>
            <w:r w:rsidRPr="00D45966">
              <w:rPr>
                <w:spacing w:val="-1"/>
              </w:rPr>
              <w:t xml:space="preserve"> </w:t>
            </w:r>
            <w:r w:rsidRPr="00D45966">
              <w:t>компетенциях,</w:t>
            </w:r>
            <w:r w:rsidRPr="00D45966">
              <w:rPr>
                <w:spacing w:val="-1"/>
              </w:rPr>
              <w:t xml:space="preserve"> </w:t>
            </w:r>
            <w:r w:rsidRPr="00D45966">
              <w:t>особенностях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образования.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8"/>
              <w:jc w:val="both"/>
            </w:pPr>
            <w:r w:rsidRPr="00D45966">
              <w:t>Выполнение практико- ориентированных заданий. Анализ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изученных </w:t>
            </w:r>
            <w:r w:rsidRPr="00D45966">
              <w:rPr>
                <w:spacing w:val="-2"/>
              </w:rPr>
              <w:t>отраслей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5"/>
              </w:rPr>
              <w:t xml:space="preserve"> </w:t>
            </w:r>
            <w:r w:rsidRPr="00D45966">
              <w:t>основе «формулы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профессий».</w:t>
            </w:r>
          </w:p>
        </w:tc>
      </w:tr>
      <w:tr w:rsidR="00BC4AF2" w:rsidTr="00EB5BFE">
        <w:trPr>
          <w:trHeight w:val="4968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31.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31.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Россия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комфортная. </w:t>
            </w:r>
            <w:r w:rsidRPr="00D45966">
              <w:t>Строительство и города</w:t>
            </w:r>
            <w:r w:rsidRPr="00D45966">
              <w:rPr>
                <w:spacing w:val="-15"/>
              </w:rPr>
              <w:t xml:space="preserve"> </w:t>
            </w:r>
            <w:r w:rsidRPr="00D45966">
              <w:t>будущего.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проходит</w:t>
            </w:r>
            <w:r w:rsidRPr="00D45966">
              <w:rPr>
                <w:spacing w:val="-5"/>
              </w:rPr>
              <w:t xml:space="preserve"> </w:t>
            </w:r>
            <w:r w:rsidRPr="00D45966">
              <w:t>в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преддверии</w:t>
            </w:r>
            <w:r w:rsidRPr="00D45966">
              <w:rPr>
                <w:spacing w:val="-5"/>
              </w:rPr>
              <w:t xml:space="preserve"> </w:t>
            </w:r>
            <w:r w:rsidRPr="00D45966">
              <w:t>1</w:t>
            </w:r>
            <w:r w:rsidRPr="00D45966">
              <w:rPr>
                <w:spacing w:val="-5"/>
              </w:rPr>
              <w:t xml:space="preserve"> </w:t>
            </w:r>
            <w:r w:rsidRPr="00D45966">
              <w:t>мая</w:t>
            </w:r>
            <w:r w:rsidRPr="00D45966">
              <w:rPr>
                <w:spacing w:val="-4"/>
              </w:rPr>
              <w:t xml:space="preserve"> </w:t>
            </w:r>
            <w:r w:rsidRPr="00D45966">
              <w:t>-</w:t>
            </w:r>
            <w:r w:rsidRPr="00D45966">
              <w:rPr>
                <w:spacing w:val="-6"/>
              </w:rPr>
              <w:t xml:space="preserve"> </w:t>
            </w:r>
            <w:r w:rsidRPr="00D45966">
              <w:t>Праздника Весны и Труда, который традиционно связан с популяризацией строительных профессий.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Знакомство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10"/>
              </w:rPr>
              <w:t xml:space="preserve"> </w:t>
            </w:r>
            <w:r w:rsidRPr="00D45966">
              <w:t>с</w:t>
            </w:r>
            <w:r w:rsidRPr="00D45966">
              <w:rPr>
                <w:spacing w:val="-11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10"/>
              </w:rPr>
              <w:t xml:space="preserve"> </w:t>
            </w:r>
            <w:r w:rsidRPr="00D45966">
              <w:t>строительства и</w:t>
            </w:r>
            <w:r w:rsidRPr="00D45966">
              <w:rPr>
                <w:spacing w:val="-5"/>
              </w:rPr>
              <w:t xml:space="preserve"> </w:t>
            </w:r>
            <w:r w:rsidRPr="00D45966">
              <w:t>жилищно-коммунального</w:t>
            </w:r>
            <w:r w:rsidRPr="00D45966">
              <w:rPr>
                <w:spacing w:val="-5"/>
              </w:rPr>
              <w:t xml:space="preserve"> </w:t>
            </w:r>
            <w:r w:rsidRPr="00D45966">
              <w:t>хозяйства</w:t>
            </w:r>
            <w:r w:rsidRPr="00D45966">
              <w:rPr>
                <w:spacing w:val="-5"/>
              </w:rPr>
              <w:t xml:space="preserve"> </w:t>
            </w:r>
            <w:r w:rsidRPr="00D45966">
              <w:rPr>
                <w:spacing w:val="-2"/>
              </w:rPr>
              <w:t>(обслуживание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зданий). Достижения России в строительстве, актуальные задачи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8"/>
              </w:rPr>
              <w:t xml:space="preserve"> </w:t>
            </w:r>
            <w:r w:rsidRPr="00D45966">
              <w:t>Крупнейшие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работодатели, перспективная потребность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в</w:t>
            </w:r>
            <w:r w:rsidRPr="00D45966">
              <w:rPr>
                <w:spacing w:val="-9"/>
              </w:rPr>
              <w:t xml:space="preserve"> </w:t>
            </w:r>
            <w:r w:rsidRPr="00D45966">
              <w:t>кадрах.</w:t>
            </w:r>
            <w:r w:rsidRPr="00D45966">
              <w:rPr>
                <w:spacing w:val="-8"/>
              </w:rPr>
              <w:t xml:space="preserve"> </w:t>
            </w:r>
            <w:r w:rsidRPr="00D45966">
              <w:t>Основные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профессии</w:t>
            </w:r>
            <w:r w:rsidRPr="00D45966">
              <w:rPr>
                <w:spacing w:val="-8"/>
              </w:rPr>
              <w:t xml:space="preserve"> </w:t>
            </w:r>
            <w:r w:rsidRPr="00D45966">
              <w:t>и</w:t>
            </w:r>
            <w:r w:rsidRPr="00D45966">
              <w:rPr>
                <w:spacing w:val="-8"/>
              </w:rPr>
              <w:t xml:space="preserve"> </w:t>
            </w:r>
            <w:r w:rsidRPr="00D45966">
              <w:t>содержание профессиональной деятельности. Варианты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профессионального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образования.</w:t>
            </w:r>
            <w:r w:rsidRPr="00D45966">
              <w:rPr>
                <w:spacing w:val="-9"/>
              </w:rPr>
              <w:t xml:space="preserve"> </w:t>
            </w:r>
            <w:r w:rsidRPr="00D45966">
              <w:t>Всероссийское голосование за выбор объектов благоустройства.</w:t>
            </w:r>
          </w:p>
          <w:p w:rsidR="00BC4AF2" w:rsidRPr="00D45966" w:rsidRDefault="00287255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  <w:r>
              <w:rPr>
                <w:spacing w:val="-2"/>
              </w:rPr>
              <w:t xml:space="preserve"> </w:t>
            </w:r>
            <w:r w:rsidRPr="00D45966">
              <w:t>и</w:t>
            </w:r>
            <w:r w:rsidRPr="00D45966">
              <w:rPr>
                <w:spacing w:val="-3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2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3"/>
              </w:rPr>
              <w:t xml:space="preserve"> </w:t>
            </w: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t>изучаемых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отраслях.</w:t>
            </w:r>
            <w:r>
              <w:rPr>
                <w:spacing w:val="-2"/>
              </w:rPr>
              <w:t xml:space="preserve"> </w:t>
            </w:r>
            <w:r w:rsidRPr="00D45966">
              <w:t>Возможности</w:t>
            </w:r>
            <w:r w:rsidRPr="00D45966">
              <w:rPr>
                <w:spacing w:val="-10"/>
              </w:rPr>
              <w:t xml:space="preserve"> </w:t>
            </w:r>
            <w:r w:rsidRPr="00D45966">
              <w:t>высшего</w:t>
            </w:r>
            <w:r w:rsidRPr="00D45966">
              <w:rPr>
                <w:spacing w:val="-9"/>
              </w:rPr>
              <w:t xml:space="preserve"> </w:t>
            </w:r>
            <w:r w:rsidRPr="00D45966">
              <w:t>и</w:t>
            </w:r>
            <w:r w:rsidRPr="00D45966">
              <w:rPr>
                <w:spacing w:val="-10"/>
              </w:rPr>
              <w:t xml:space="preserve"> </w:t>
            </w:r>
            <w:r w:rsidRPr="00D45966">
              <w:t>среднего</w:t>
            </w:r>
            <w:r w:rsidRPr="00D45966">
              <w:rPr>
                <w:spacing w:val="-10"/>
              </w:rPr>
              <w:t xml:space="preserve"> </w:t>
            </w:r>
            <w:r w:rsidRPr="00D45966">
              <w:t xml:space="preserve">профессионального образования в подготовке специалистов для отраслей </w:t>
            </w:r>
            <w:r w:rsidRPr="00D45966">
              <w:rPr>
                <w:spacing w:val="-2"/>
              </w:rPr>
              <w:t>строительства</w:t>
            </w:r>
            <w:r>
              <w:rPr>
                <w:spacing w:val="-2"/>
              </w:rPr>
              <w:t xml:space="preserve"> </w:t>
            </w:r>
            <w:r w:rsidRPr="00D45966">
              <w:t xml:space="preserve">и </w:t>
            </w:r>
            <w:r w:rsidRPr="00D45966">
              <w:rPr>
                <w:spacing w:val="-2"/>
              </w:rPr>
              <w:t>архитектуры.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Просмотр</w:t>
            </w:r>
            <w:r w:rsidRPr="00D45966">
              <w:rPr>
                <w:spacing w:val="-15"/>
              </w:rPr>
              <w:t xml:space="preserve"> </w:t>
            </w:r>
            <w:r w:rsidRPr="00D45966">
              <w:t>видеороликов,</w:t>
            </w:r>
            <w:r w:rsidRPr="00D45966">
              <w:rPr>
                <w:spacing w:val="-15"/>
              </w:rPr>
              <w:t xml:space="preserve"> </w:t>
            </w:r>
            <w:r w:rsidRPr="00D45966">
              <w:t>участие в дискуссии, выполнение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Работа</w:t>
            </w:r>
            <w:r w:rsidRPr="00D45966">
              <w:rPr>
                <w:spacing w:val="-13"/>
              </w:rPr>
              <w:t xml:space="preserve"> </w:t>
            </w:r>
            <w:r w:rsidRPr="00D45966">
              <w:t>с</w:t>
            </w:r>
            <w:r w:rsidRPr="00D45966">
              <w:rPr>
                <w:spacing w:val="-13"/>
              </w:rPr>
              <w:t xml:space="preserve"> </w:t>
            </w:r>
            <w:r w:rsidRPr="00D45966">
              <w:t>материалами занятия. Работа под</w:t>
            </w:r>
          </w:p>
          <w:p w:rsidR="00BC4AF2" w:rsidRPr="00D45966" w:rsidRDefault="00D45966" w:rsidP="00287255">
            <w:pPr>
              <w:pStyle w:val="TableParagraph"/>
              <w:ind w:left="57" w:right="57" w:hanging="2"/>
              <w:jc w:val="both"/>
            </w:pPr>
            <w:r w:rsidRPr="00D45966">
              <w:t>руководством педагога, самостоятельная</w:t>
            </w:r>
            <w:r w:rsidRPr="00D45966">
              <w:rPr>
                <w:spacing w:val="-6"/>
              </w:rPr>
              <w:t xml:space="preserve"> </w:t>
            </w:r>
            <w:r w:rsidRPr="00D45966">
              <w:rPr>
                <w:spacing w:val="-2"/>
              </w:rPr>
              <w:t>работа.</w:t>
            </w:r>
          </w:p>
        </w:tc>
      </w:tr>
      <w:tr w:rsidR="00BC4AF2" w:rsidTr="00287255">
        <w:trPr>
          <w:trHeight w:val="3557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32.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Тема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5"/>
              </w:rPr>
              <w:t>32.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Россия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безопасная: </w:t>
            </w:r>
            <w:r w:rsidRPr="00D45966">
              <w:rPr>
                <w:spacing w:val="-2"/>
              </w:rPr>
              <w:t>военно-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промышленный </w:t>
            </w:r>
            <w:r w:rsidRPr="00D45966">
              <w:t>комплекс</w:t>
            </w:r>
            <w:r w:rsidRPr="00D45966">
              <w:rPr>
                <w:spacing w:val="-15"/>
              </w:rPr>
              <w:t xml:space="preserve"> </w:t>
            </w:r>
            <w:r w:rsidRPr="00D45966">
              <w:t>(ВПК)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Отраслевое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Знакомство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обучающихся</w:t>
            </w:r>
            <w:r w:rsidRPr="00D45966">
              <w:rPr>
                <w:spacing w:val="-3"/>
              </w:rPr>
              <w:t xml:space="preserve"> </w:t>
            </w:r>
            <w:r w:rsidRPr="00D45966">
              <w:t>с</w:t>
            </w:r>
            <w:r w:rsidRPr="00D45966">
              <w:rPr>
                <w:spacing w:val="-3"/>
              </w:rPr>
              <w:t xml:space="preserve"> </w:t>
            </w:r>
            <w:r w:rsidRPr="00D45966">
              <w:t>ролью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военно-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промышленного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комплекса</w:t>
            </w:r>
            <w:r w:rsidRPr="00D45966">
              <w:rPr>
                <w:spacing w:val="-10"/>
              </w:rPr>
              <w:t xml:space="preserve"> </w:t>
            </w:r>
            <w:r w:rsidRPr="00D45966">
              <w:t>в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обеспечении</w:t>
            </w:r>
            <w:r w:rsidRPr="00D45966">
              <w:rPr>
                <w:spacing w:val="-10"/>
              </w:rPr>
              <w:t xml:space="preserve"> </w:t>
            </w:r>
            <w:r w:rsidRPr="00D45966">
              <w:t>безопасности Российской Федерации.</w:t>
            </w:r>
          </w:p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Достижения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России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8"/>
              </w:rPr>
              <w:t xml:space="preserve"> </w:t>
            </w:r>
            <w:r w:rsidRPr="00D45966">
              <w:t>развитии</w:t>
            </w:r>
            <w:r w:rsidRPr="00D45966">
              <w:rPr>
                <w:spacing w:val="-7"/>
              </w:rPr>
              <w:t xml:space="preserve"> </w:t>
            </w:r>
            <w:r w:rsidRPr="00D45966">
              <w:t>ВПК,</w:t>
            </w:r>
            <w:r w:rsidRPr="00D45966">
              <w:rPr>
                <w:spacing w:val="-7"/>
              </w:rPr>
              <w:t xml:space="preserve"> </w:t>
            </w:r>
            <w:r w:rsidRPr="00D45966">
              <w:t>актуальные</w:t>
            </w:r>
            <w:r w:rsidRPr="00D45966">
              <w:rPr>
                <w:spacing w:val="-9"/>
              </w:rPr>
              <w:t xml:space="preserve"> </w:t>
            </w:r>
            <w:r w:rsidRPr="00D45966">
              <w:t>задачи и</w:t>
            </w:r>
            <w:r w:rsidRPr="00D45966">
              <w:rPr>
                <w:spacing w:val="-4"/>
              </w:rPr>
              <w:t xml:space="preserve"> </w:t>
            </w:r>
            <w:r w:rsidRPr="00D45966">
              <w:t>перспективы</w:t>
            </w:r>
            <w:r w:rsidRPr="00D45966">
              <w:rPr>
                <w:spacing w:val="-7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4"/>
              </w:rPr>
              <w:t xml:space="preserve"> </w:t>
            </w:r>
            <w:r w:rsidRPr="00D45966">
              <w:t>развития.</w:t>
            </w:r>
            <w:r w:rsidRPr="00D45966">
              <w:rPr>
                <w:spacing w:val="-4"/>
              </w:rPr>
              <w:t xml:space="preserve"> </w:t>
            </w:r>
            <w:r w:rsidRPr="00D45966">
              <w:t>Перспективная потребность в кадрах.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Основные профессии и содержание профессиональной деятельности.</w:t>
            </w:r>
            <w:r w:rsidRPr="00D45966">
              <w:rPr>
                <w:spacing w:val="-10"/>
              </w:rPr>
              <w:t xml:space="preserve"> </w:t>
            </w:r>
            <w:r w:rsidRPr="00D45966">
              <w:t>Варианты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профессионального</w:t>
            </w:r>
            <w:r w:rsidRPr="00D45966">
              <w:rPr>
                <w:spacing w:val="-10"/>
              </w:rPr>
              <w:t xml:space="preserve"> </w:t>
            </w:r>
            <w:r w:rsidRPr="00D45966">
              <w:t>и</w:t>
            </w:r>
            <w:r w:rsidRPr="00D45966">
              <w:rPr>
                <w:spacing w:val="-12"/>
              </w:rPr>
              <w:t xml:space="preserve"> </w:t>
            </w:r>
            <w:r w:rsidRPr="00D45966">
              <w:t xml:space="preserve">высшего </w:t>
            </w:r>
            <w:r w:rsidRPr="00D45966">
              <w:rPr>
                <w:spacing w:val="-2"/>
              </w:rPr>
              <w:t>образования.</w:t>
            </w:r>
          </w:p>
          <w:p w:rsidR="00287255" w:rsidRPr="00D45966" w:rsidRDefault="00287255" w:rsidP="00287255">
            <w:pPr>
              <w:pStyle w:val="TableParagraph"/>
              <w:ind w:left="57" w:right="57"/>
              <w:jc w:val="both"/>
            </w:pPr>
            <w:r w:rsidRPr="00D45966">
              <w:t>10-11</w:t>
            </w:r>
            <w:r w:rsidRPr="00D45966">
              <w:rPr>
                <w:spacing w:val="-3"/>
              </w:rPr>
              <w:t xml:space="preserve"> </w:t>
            </w:r>
            <w:r w:rsidRPr="00D45966">
              <w:t>кл.</w:t>
            </w:r>
            <w:r w:rsidRPr="00D45966">
              <w:rPr>
                <w:spacing w:val="-3"/>
              </w:rPr>
              <w:t xml:space="preserve"> </w:t>
            </w:r>
            <w:r w:rsidRPr="00D45966">
              <w:t>Профессионально</w:t>
            </w:r>
            <w:r w:rsidRPr="00D45966">
              <w:rPr>
                <w:spacing w:val="-2"/>
              </w:rPr>
              <w:t xml:space="preserve"> </w:t>
            </w:r>
            <w:r w:rsidRPr="00D45966">
              <w:t>важные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качества</w:t>
            </w:r>
          </w:p>
          <w:p w:rsidR="00BC4AF2" w:rsidRPr="00D45966" w:rsidRDefault="00287255" w:rsidP="00287255">
            <w:pPr>
              <w:pStyle w:val="TableParagraph"/>
              <w:ind w:left="57" w:right="57"/>
              <w:jc w:val="both"/>
            </w:pPr>
            <w:r w:rsidRPr="00D45966">
              <w:t>и</w:t>
            </w:r>
            <w:r w:rsidRPr="00D45966">
              <w:rPr>
                <w:spacing w:val="-7"/>
              </w:rPr>
              <w:t xml:space="preserve"> </w:t>
            </w:r>
            <w:r w:rsidRPr="00D45966">
              <w:t>особенности</w:t>
            </w:r>
            <w:r w:rsidRPr="00D45966">
              <w:rPr>
                <w:spacing w:val="-7"/>
              </w:rPr>
              <w:t xml:space="preserve"> </w:t>
            </w:r>
            <w:r w:rsidRPr="00D45966">
              <w:t>построения</w:t>
            </w:r>
            <w:r w:rsidRPr="00D45966">
              <w:rPr>
                <w:spacing w:val="-7"/>
              </w:rPr>
              <w:t xml:space="preserve"> </w:t>
            </w:r>
            <w:r w:rsidRPr="00D45966">
              <w:t>карьеры</w:t>
            </w:r>
            <w:r w:rsidRPr="00D45966">
              <w:rPr>
                <w:spacing w:val="-7"/>
              </w:rPr>
              <w:t xml:space="preserve"> </w:t>
            </w:r>
            <w:r w:rsidRPr="00D45966">
              <w:t>в</w:t>
            </w:r>
            <w:r w:rsidRPr="00D45966">
              <w:rPr>
                <w:spacing w:val="-7"/>
              </w:rPr>
              <w:t xml:space="preserve"> </w:t>
            </w:r>
            <w:r w:rsidRPr="00D45966">
              <w:t>отрасли.</w:t>
            </w:r>
            <w:r w:rsidRPr="00D45966">
              <w:rPr>
                <w:spacing w:val="-9"/>
              </w:rPr>
              <w:t xml:space="preserve"> </w:t>
            </w:r>
            <w:r w:rsidRPr="00D45966">
              <w:t>Возможности высшего и среднего профессионального образования в подготовке специалистов для военно-промышленного</w:t>
            </w:r>
            <w:r>
              <w:t xml:space="preserve"> </w:t>
            </w:r>
            <w:r w:rsidRPr="00D45966">
              <w:rPr>
                <w:spacing w:val="-2"/>
              </w:rPr>
              <w:t>комплекса.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430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</w:tc>
      </w:tr>
      <w:tr w:rsidR="00BC4AF2" w:rsidTr="00EB5BFE">
        <w:trPr>
          <w:trHeight w:val="3036"/>
        </w:trPr>
        <w:tc>
          <w:tcPr>
            <w:tcW w:w="704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33.</w:t>
            </w:r>
          </w:p>
        </w:tc>
        <w:tc>
          <w:tcPr>
            <w:tcW w:w="142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 xml:space="preserve">Тема 33. </w:t>
            </w:r>
            <w:r w:rsidRPr="00D45966">
              <w:rPr>
                <w:spacing w:val="-2"/>
              </w:rPr>
              <w:t>Практико-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 xml:space="preserve">ориентированное </w:t>
            </w:r>
            <w:r w:rsidRPr="00D45966">
              <w:t>занятие (1 час)</w:t>
            </w:r>
          </w:p>
        </w:tc>
        <w:tc>
          <w:tcPr>
            <w:tcW w:w="993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199"/>
              <w:jc w:val="both"/>
            </w:pPr>
            <w:r w:rsidRPr="00D45966">
              <w:rPr>
                <w:spacing w:val="-2"/>
              </w:rPr>
              <w:t xml:space="preserve">Практико- ориентирован </w:t>
            </w:r>
            <w:r w:rsidRPr="00D45966">
              <w:t>ное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проектное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 w:firstLine="458"/>
              <w:jc w:val="both"/>
            </w:pPr>
            <w:r w:rsidRPr="00D45966">
              <w:t>Занятие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направлено</w:t>
            </w:r>
            <w:r w:rsidRPr="00D45966">
              <w:rPr>
                <w:spacing w:val="-9"/>
              </w:rPr>
              <w:t xml:space="preserve"> </w:t>
            </w:r>
            <w:r w:rsidRPr="00D45966">
              <w:t>на</w:t>
            </w:r>
            <w:r w:rsidRPr="00D45966">
              <w:rPr>
                <w:spacing w:val="-12"/>
              </w:rPr>
              <w:t xml:space="preserve"> </w:t>
            </w:r>
            <w:r w:rsidRPr="00D45966">
              <w:t>углубление</w:t>
            </w:r>
            <w:r w:rsidRPr="00D45966">
              <w:rPr>
                <w:spacing w:val="-10"/>
              </w:rPr>
              <w:t xml:space="preserve"> </w:t>
            </w:r>
            <w:r w:rsidRPr="00D45966">
              <w:t>представлений о профессиях в изученных областях. Обучающиеся получают задания от специалиста (в видеоролике</w:t>
            </w:r>
            <w:r w:rsidR="00287255">
              <w:t xml:space="preserve"> </w:t>
            </w:r>
            <w:r w:rsidRPr="00D45966">
              <w:t>или</w:t>
            </w:r>
            <w:r w:rsidRPr="00D45966">
              <w:rPr>
                <w:spacing w:val="-1"/>
              </w:rPr>
              <w:t xml:space="preserve"> </w:t>
            </w:r>
            <w:r w:rsidRPr="00D45966">
              <w:t>в</w:t>
            </w:r>
            <w:r w:rsidRPr="00D45966">
              <w:rPr>
                <w:spacing w:val="-3"/>
              </w:rPr>
              <w:t xml:space="preserve"> </w:t>
            </w:r>
            <w:r w:rsidRPr="00D45966">
              <w:t>формате</w:t>
            </w:r>
            <w:r w:rsidRPr="00D45966">
              <w:rPr>
                <w:spacing w:val="-1"/>
              </w:rPr>
              <w:t xml:space="preserve"> </w:t>
            </w:r>
            <w:r w:rsidRPr="00D45966">
              <w:t>презентации,</w:t>
            </w:r>
            <w:r w:rsidRPr="00D45966">
              <w:rPr>
                <w:spacing w:val="-2"/>
              </w:rPr>
              <w:t xml:space="preserve"> </w:t>
            </w:r>
            <w:r w:rsidRPr="00D45966">
              <w:t>в</w:t>
            </w:r>
            <w:r w:rsidRPr="00D45966">
              <w:rPr>
                <w:spacing w:val="-4"/>
              </w:rPr>
              <w:t xml:space="preserve"> </w:t>
            </w:r>
            <w:r w:rsidRPr="00D45966">
              <w:rPr>
                <w:spacing w:val="-2"/>
              </w:rPr>
              <w:t>зависимости</w:t>
            </w:r>
            <w:r w:rsidR="00287255">
              <w:rPr>
                <w:spacing w:val="-2"/>
              </w:rPr>
              <w:t xml:space="preserve"> </w:t>
            </w:r>
            <w:r w:rsidRPr="00D45966">
              <w:t>от</w:t>
            </w:r>
            <w:r w:rsidRPr="00D45966">
              <w:rPr>
                <w:spacing w:val="-10"/>
              </w:rPr>
              <w:t xml:space="preserve"> </w:t>
            </w:r>
            <w:r w:rsidRPr="00D45966">
              <w:t>технических</w:t>
            </w:r>
            <w:r w:rsidRPr="00D45966">
              <w:rPr>
                <w:spacing w:val="-8"/>
              </w:rPr>
              <w:t xml:space="preserve"> </w:t>
            </w:r>
            <w:r w:rsidRPr="00D45966">
              <w:t>возможностей</w:t>
            </w:r>
            <w:r w:rsidRPr="00D45966">
              <w:rPr>
                <w:spacing w:val="-10"/>
              </w:rPr>
              <w:t xml:space="preserve"> </w:t>
            </w:r>
            <w:r w:rsidRPr="00D45966">
              <w:t>образовательной</w:t>
            </w:r>
            <w:r w:rsidRPr="00D45966">
              <w:rPr>
                <w:spacing w:val="-10"/>
              </w:rPr>
              <w:t xml:space="preserve"> </w:t>
            </w:r>
            <w:r w:rsidRPr="00D45966">
              <w:t>организации) и, благодаря их выполнению, уточняют свои гипотезы о</w:t>
            </w:r>
            <w:r w:rsidR="00287255">
              <w:t xml:space="preserve"> </w:t>
            </w:r>
            <w:r w:rsidRPr="00D45966">
              <w:t>предмете</w:t>
            </w:r>
            <w:r w:rsidRPr="00D45966">
              <w:rPr>
                <w:spacing w:val="-11"/>
              </w:rPr>
              <w:t xml:space="preserve"> </w:t>
            </w:r>
            <w:r w:rsidRPr="00D45966">
              <w:t>профессиональной</w:t>
            </w:r>
            <w:r w:rsidRPr="00D45966">
              <w:rPr>
                <w:spacing w:val="-11"/>
              </w:rPr>
              <w:t xml:space="preserve"> </w:t>
            </w:r>
            <w:r w:rsidRPr="00D45966">
              <w:t>деятельности,</w:t>
            </w:r>
            <w:r w:rsidRPr="00D45966">
              <w:rPr>
                <w:spacing w:val="-9"/>
              </w:rPr>
              <w:t xml:space="preserve"> </w:t>
            </w:r>
            <w:r w:rsidRPr="00D45966">
              <w:t>условиях</w:t>
            </w:r>
            <w:r w:rsidRPr="00D45966">
              <w:rPr>
                <w:spacing w:val="-9"/>
              </w:rPr>
              <w:t xml:space="preserve"> </w:t>
            </w:r>
            <w:r w:rsidRPr="00D45966">
              <w:t>работы, личных качествах, целях и ценностях профессионалов в</w:t>
            </w:r>
            <w:r w:rsidR="00287255">
              <w:t xml:space="preserve"> </w:t>
            </w:r>
            <w:r w:rsidRPr="00D45966">
              <w:rPr>
                <w:spacing w:val="-2"/>
              </w:rPr>
              <w:t>профессии,</w:t>
            </w:r>
            <w:r w:rsidR="00287255">
              <w:rPr>
                <w:spacing w:val="-2"/>
              </w:rPr>
              <w:t xml:space="preserve"> </w:t>
            </w:r>
            <w:r w:rsidRPr="00D45966">
              <w:t>их</w:t>
            </w:r>
            <w:r w:rsidRPr="00D45966">
              <w:rPr>
                <w:spacing w:val="-7"/>
              </w:rPr>
              <w:t xml:space="preserve"> </w:t>
            </w:r>
            <w:r w:rsidRPr="00D45966">
              <w:t>компетенциях,</w:t>
            </w:r>
            <w:r w:rsidRPr="00D45966">
              <w:rPr>
                <w:spacing w:val="-4"/>
              </w:rPr>
              <w:t xml:space="preserve"> </w:t>
            </w:r>
            <w:r w:rsidRPr="00D45966">
              <w:t>особенностях</w:t>
            </w:r>
            <w:r w:rsidRPr="00D45966">
              <w:rPr>
                <w:spacing w:val="-2"/>
              </w:rPr>
              <w:t xml:space="preserve"> образования.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3"/>
              </w:rPr>
              <w:t xml:space="preserve"> </w:t>
            </w:r>
            <w:r w:rsidRPr="00D45966">
              <w:t>материале</w:t>
            </w:r>
            <w:r w:rsidRPr="00D45966">
              <w:rPr>
                <w:spacing w:val="-1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"/>
              </w:rPr>
              <w:t xml:space="preserve"> </w:t>
            </w:r>
            <w:r w:rsidRPr="00D45966">
              <w:t>тем</w:t>
            </w:r>
            <w:r w:rsidRPr="00D45966">
              <w:rPr>
                <w:spacing w:val="-1"/>
              </w:rPr>
              <w:t xml:space="preserve"> </w:t>
            </w:r>
            <w:r w:rsidRPr="00D45966">
              <w:t>№</w:t>
            </w:r>
            <w:r w:rsidRPr="00D45966">
              <w:rPr>
                <w:spacing w:val="-1"/>
              </w:rPr>
              <w:t xml:space="preserve"> </w:t>
            </w:r>
            <w:r w:rsidRPr="00D45966">
              <w:t>31</w:t>
            </w:r>
            <w:r w:rsidRPr="00D45966">
              <w:rPr>
                <w:spacing w:val="-1"/>
              </w:rPr>
              <w:t xml:space="preserve"> </w:t>
            </w:r>
            <w:r w:rsidRPr="00D45966">
              <w:t>и №</w:t>
            </w:r>
            <w:r w:rsidRPr="00D45966">
              <w:rPr>
                <w:spacing w:val="-2"/>
              </w:rPr>
              <w:t xml:space="preserve"> </w:t>
            </w:r>
            <w:r w:rsidRPr="00D45966">
              <w:t xml:space="preserve">32 (на </w:t>
            </w:r>
            <w:r w:rsidRPr="00D45966">
              <w:rPr>
                <w:spacing w:val="-2"/>
              </w:rPr>
              <w:t>выбор).</w:t>
            </w:r>
          </w:p>
        </w:tc>
        <w:tc>
          <w:tcPr>
            <w:tcW w:w="2430" w:type="dxa"/>
          </w:tcPr>
          <w:p w:rsidR="00EB5BFE" w:rsidRDefault="00EB5BFE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 w:firstLine="8"/>
              <w:jc w:val="both"/>
            </w:pPr>
            <w:r w:rsidRPr="00D45966">
              <w:t>Выполнение практико- ориентированных заданий. Анализ</w:t>
            </w:r>
            <w:r w:rsidRPr="00D45966">
              <w:rPr>
                <w:spacing w:val="-15"/>
              </w:rPr>
              <w:t xml:space="preserve"> </w:t>
            </w:r>
            <w:r w:rsidRPr="00D45966">
              <w:t>профессий</w:t>
            </w:r>
            <w:r w:rsidRPr="00D45966">
              <w:rPr>
                <w:spacing w:val="-15"/>
              </w:rPr>
              <w:t xml:space="preserve"> </w:t>
            </w:r>
            <w:r w:rsidRPr="00D45966">
              <w:t xml:space="preserve">изученных </w:t>
            </w:r>
            <w:r w:rsidRPr="00D45966">
              <w:rPr>
                <w:spacing w:val="-2"/>
              </w:rPr>
              <w:t>отраслей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на</w:t>
            </w:r>
            <w:r w:rsidRPr="00D45966">
              <w:rPr>
                <w:spacing w:val="-5"/>
              </w:rPr>
              <w:t xml:space="preserve"> </w:t>
            </w:r>
            <w:r w:rsidRPr="00D45966">
              <w:t>основе «формулы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профессий».</w:t>
            </w:r>
          </w:p>
        </w:tc>
      </w:tr>
      <w:tr w:rsidR="00BC4AF2" w:rsidTr="00EB5BFE">
        <w:trPr>
          <w:trHeight w:val="1103"/>
        </w:trPr>
        <w:tc>
          <w:tcPr>
            <w:tcW w:w="704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5"/>
              </w:rPr>
              <w:t>34.</w:t>
            </w:r>
          </w:p>
        </w:tc>
        <w:tc>
          <w:tcPr>
            <w:tcW w:w="1423" w:type="dxa"/>
          </w:tcPr>
          <w:p w:rsidR="00BC4AF2" w:rsidRPr="00D45966" w:rsidRDefault="00D45966" w:rsidP="00287255">
            <w:pPr>
              <w:pStyle w:val="TableParagraph"/>
              <w:ind w:left="57" w:right="57" w:hanging="29"/>
              <w:jc w:val="both"/>
            </w:pPr>
            <w:r w:rsidRPr="00D45966">
              <w:t xml:space="preserve">Тема 34. </w:t>
            </w:r>
            <w:r w:rsidRPr="00D45966">
              <w:rPr>
                <w:spacing w:val="-2"/>
              </w:rPr>
              <w:t xml:space="preserve">Рефлексивное </w:t>
            </w:r>
            <w:r w:rsidRPr="00D45966">
              <w:t>занятие</w:t>
            </w:r>
            <w:r w:rsidRPr="00D45966">
              <w:rPr>
                <w:spacing w:val="-15"/>
              </w:rPr>
              <w:t xml:space="preserve"> </w:t>
            </w:r>
            <w:r w:rsidRPr="00D45966">
              <w:t>(1</w:t>
            </w:r>
            <w:r w:rsidRPr="00D45966">
              <w:rPr>
                <w:spacing w:val="-15"/>
              </w:rPr>
              <w:t xml:space="preserve"> </w:t>
            </w:r>
            <w:r w:rsidRPr="00D45966">
              <w:t>час)</w:t>
            </w:r>
          </w:p>
        </w:tc>
        <w:tc>
          <w:tcPr>
            <w:tcW w:w="993" w:type="dxa"/>
          </w:tcPr>
          <w:p w:rsidR="00BC4AF2" w:rsidRPr="00D45966" w:rsidRDefault="00BC4AF2" w:rsidP="00287255">
            <w:pPr>
              <w:pStyle w:val="TableParagraph"/>
              <w:ind w:left="57" w:right="57"/>
              <w:jc w:val="both"/>
            </w:pP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rPr>
                <w:spacing w:val="-2"/>
              </w:rPr>
              <w:t>Рефлексивное</w:t>
            </w:r>
          </w:p>
        </w:tc>
        <w:tc>
          <w:tcPr>
            <w:tcW w:w="5386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Итоги</w:t>
            </w:r>
            <w:r w:rsidRPr="00D45966">
              <w:rPr>
                <w:spacing w:val="-2"/>
              </w:rPr>
              <w:t xml:space="preserve"> </w:t>
            </w:r>
            <w:r w:rsidRPr="00D45966">
              <w:t>изучения</w:t>
            </w:r>
            <w:r w:rsidRPr="00D45966">
              <w:rPr>
                <w:spacing w:val="-3"/>
              </w:rPr>
              <w:t xml:space="preserve"> </w:t>
            </w:r>
            <w:r w:rsidRPr="00D45966">
              <w:t>курса</w:t>
            </w:r>
            <w:r w:rsidRPr="00D45966">
              <w:rPr>
                <w:spacing w:val="-4"/>
              </w:rPr>
              <w:t xml:space="preserve"> </w:t>
            </w:r>
            <w:r w:rsidRPr="00D45966">
              <w:t>за</w:t>
            </w:r>
            <w:r w:rsidRPr="00D45966">
              <w:rPr>
                <w:spacing w:val="-3"/>
              </w:rPr>
              <w:t xml:space="preserve"> </w:t>
            </w:r>
            <w:r w:rsidRPr="00D45966">
              <w:t>год.</w:t>
            </w:r>
            <w:r w:rsidRPr="00D45966">
              <w:rPr>
                <w:spacing w:val="-3"/>
              </w:rPr>
              <w:t xml:space="preserve"> </w:t>
            </w:r>
            <w:r w:rsidRPr="00D45966">
              <w:t>Самооценка</w:t>
            </w:r>
            <w:r w:rsidRPr="00D45966">
              <w:rPr>
                <w:spacing w:val="-3"/>
              </w:rPr>
              <w:t xml:space="preserve"> </w:t>
            </w:r>
            <w:r w:rsidRPr="00D45966">
              <w:rPr>
                <w:spacing w:val="-2"/>
              </w:rPr>
              <w:t>результатов.</w:t>
            </w:r>
          </w:p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Оценка</w:t>
            </w:r>
            <w:r w:rsidRPr="00D45966">
              <w:rPr>
                <w:spacing w:val="-4"/>
              </w:rPr>
              <w:t xml:space="preserve"> </w:t>
            </w:r>
            <w:r w:rsidRPr="00D45966">
              <w:t>курса</w:t>
            </w:r>
            <w:r w:rsidRPr="00D45966">
              <w:rPr>
                <w:spacing w:val="-4"/>
              </w:rPr>
              <w:t xml:space="preserve"> </w:t>
            </w:r>
            <w:r w:rsidRPr="00D45966">
              <w:t>обучающимися,</w:t>
            </w:r>
            <w:r w:rsidRPr="00D45966">
              <w:rPr>
                <w:spacing w:val="-3"/>
              </w:rPr>
              <w:t xml:space="preserve"> </w:t>
            </w:r>
            <w:r w:rsidRPr="00D45966">
              <w:t>их</w:t>
            </w:r>
            <w:r w:rsidRPr="00D45966">
              <w:rPr>
                <w:spacing w:val="-1"/>
              </w:rPr>
              <w:t xml:space="preserve"> </w:t>
            </w:r>
            <w:r w:rsidRPr="00D45966">
              <w:rPr>
                <w:spacing w:val="-2"/>
              </w:rPr>
              <w:t>предложения.</w:t>
            </w:r>
          </w:p>
        </w:tc>
        <w:tc>
          <w:tcPr>
            <w:tcW w:w="2430" w:type="dxa"/>
          </w:tcPr>
          <w:p w:rsidR="00BC4AF2" w:rsidRPr="00D45966" w:rsidRDefault="00D45966" w:rsidP="00287255">
            <w:pPr>
              <w:pStyle w:val="TableParagraph"/>
              <w:ind w:left="57" w:right="57"/>
              <w:jc w:val="both"/>
            </w:pPr>
            <w:r w:rsidRPr="00D45966">
              <w:t>Участие</w:t>
            </w:r>
            <w:r w:rsidRPr="00D45966">
              <w:rPr>
                <w:spacing w:val="-3"/>
              </w:rPr>
              <w:t xml:space="preserve"> </w:t>
            </w:r>
            <w:r w:rsidRPr="00D45966">
              <w:t>в</w:t>
            </w:r>
            <w:r w:rsidRPr="00D45966">
              <w:rPr>
                <w:spacing w:val="-2"/>
              </w:rPr>
              <w:t xml:space="preserve"> дискуссии,</w:t>
            </w:r>
          </w:p>
          <w:p w:rsidR="00BC4AF2" w:rsidRPr="00D45966" w:rsidRDefault="00D45966" w:rsidP="00287255">
            <w:pPr>
              <w:pStyle w:val="TableParagraph"/>
              <w:ind w:left="57" w:right="57" w:hanging="5"/>
              <w:jc w:val="both"/>
            </w:pPr>
            <w:r w:rsidRPr="00D45966">
              <w:t>выполнение тематических заданий.</w:t>
            </w:r>
            <w:r w:rsidRPr="00D45966">
              <w:rPr>
                <w:spacing w:val="-15"/>
              </w:rPr>
              <w:t xml:space="preserve"> </w:t>
            </w:r>
            <w:r w:rsidRPr="00D45966">
              <w:t>Ретроспективная</w:t>
            </w:r>
            <w:r w:rsidRPr="00D45966">
              <w:rPr>
                <w:spacing w:val="-15"/>
              </w:rPr>
              <w:t xml:space="preserve"> </w:t>
            </w:r>
            <w:r w:rsidRPr="00D45966">
              <w:t>и проспективная рефлексия.</w:t>
            </w:r>
          </w:p>
        </w:tc>
      </w:tr>
    </w:tbl>
    <w:p w:rsidR="00BC4AF2" w:rsidRDefault="00BC4AF2" w:rsidP="00D45966">
      <w:pPr>
        <w:pStyle w:val="a3"/>
        <w:spacing w:before="65"/>
        <w:ind w:left="0" w:right="141" w:firstLine="0"/>
        <w:jc w:val="right"/>
        <w:rPr>
          <w:sz w:val="20"/>
        </w:rPr>
      </w:pPr>
      <w:bookmarkStart w:id="43" w:name="_bookmark43"/>
      <w:bookmarkEnd w:id="43"/>
    </w:p>
    <w:sectPr w:rsidR="00BC4AF2" w:rsidSect="00D45966">
      <w:footerReference w:type="default" r:id="rId11"/>
      <w:pgSz w:w="11910" w:h="16840"/>
      <w:pgMar w:top="1080" w:right="425" w:bottom="920" w:left="992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66" w:rsidRDefault="00B17E66" w:rsidP="00BC4AF2">
      <w:r>
        <w:separator/>
      </w:r>
    </w:p>
  </w:endnote>
  <w:endnote w:type="continuationSeparator" w:id="0">
    <w:p w:rsidR="00B17E66" w:rsidRDefault="00B17E66" w:rsidP="00BC4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66" w:rsidRDefault="00D4596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1" type="#_x0000_t202" style="position:absolute;margin-left:548.95pt;margin-top:794.2pt;width:15.1pt;height:13.05pt;z-index:-17549824;mso-position-horizontal-relative:page;mso-position-vertical-relative:page" filled="f" stroked="f">
          <v:textbox style="mso-next-textbox:#docshape4" inset="0,0,0,0">
            <w:txbxContent>
              <w:p w:rsidR="00D45966" w:rsidRDefault="00D45966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248B7">
                  <w:rPr>
                    <w:noProof/>
                    <w:spacing w:val="-5"/>
                    <w:sz w:val="20"/>
                  </w:rPr>
                  <w:t>18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66" w:rsidRDefault="00D45966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53.9pt;margin-top:794.2pt;width:17.1pt;height:13.05pt;z-index:-17548800;mso-position-horizontal-relative:page;mso-position-vertical-relative:page" filled="f" stroked="f">
          <v:textbox inset="0,0,0,0">
            <w:txbxContent>
              <w:p w:rsidR="00D45966" w:rsidRDefault="00D45966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A248B7">
                  <w:rPr>
                    <w:noProof/>
                    <w:spacing w:val="-5"/>
                    <w:sz w:val="20"/>
                  </w:rPr>
                  <w:t>33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66" w:rsidRDefault="00B17E66" w:rsidP="00BC4AF2">
      <w:r>
        <w:separator/>
      </w:r>
    </w:p>
  </w:footnote>
  <w:footnote w:type="continuationSeparator" w:id="0">
    <w:p w:rsidR="00B17E66" w:rsidRDefault="00B17E66" w:rsidP="00BC4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EE1"/>
    <w:multiLevelType w:val="hybridMultilevel"/>
    <w:tmpl w:val="F8BCD9D2"/>
    <w:lvl w:ilvl="0" w:tplc="0B3A295E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E98C4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DB61DC2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F75080E4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246C9A1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611CF53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F3583E2E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EE5E0D8C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FA543644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1">
    <w:nsid w:val="017F1D85"/>
    <w:multiLevelType w:val="hybridMultilevel"/>
    <w:tmpl w:val="9A6455C6"/>
    <w:lvl w:ilvl="0" w:tplc="84F2DF2E">
      <w:start w:val="10"/>
      <w:numFmt w:val="decimal"/>
      <w:lvlText w:val="%1"/>
      <w:lvlJc w:val="left"/>
      <w:pPr>
        <w:ind w:left="120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">
    <w:nsid w:val="093732BA"/>
    <w:multiLevelType w:val="hybridMultilevel"/>
    <w:tmpl w:val="A96037AC"/>
    <w:lvl w:ilvl="0" w:tplc="2CB8DD46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B8765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AEA61E8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9CEECD30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6A62CDA0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2E3AB31C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DAAC964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82E4F066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3634DD3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>
    <w:nsid w:val="0BA85B4B"/>
    <w:multiLevelType w:val="hybridMultilevel"/>
    <w:tmpl w:val="33E68D94"/>
    <w:lvl w:ilvl="0" w:tplc="E076C680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0A9F4E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DF24F894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2768078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F8FECA9A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31E8152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C80277B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AC10756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F8069FD4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4">
    <w:nsid w:val="108B5AC7"/>
    <w:multiLevelType w:val="hybridMultilevel"/>
    <w:tmpl w:val="89CA978E"/>
    <w:lvl w:ilvl="0" w:tplc="9E964C1C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B880200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1CB0DE56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1D0461CC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67B6242C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CFA2B34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DFFA357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78FCCF9A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06962B6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5">
    <w:nsid w:val="1A724D85"/>
    <w:multiLevelType w:val="multilevel"/>
    <w:tmpl w:val="D47C4C9A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6">
    <w:nsid w:val="21A449A6"/>
    <w:multiLevelType w:val="hybridMultilevel"/>
    <w:tmpl w:val="444CA942"/>
    <w:lvl w:ilvl="0" w:tplc="EFB0B51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D2C97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F8CE0A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DC4AC6EA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8FCE7E2C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D716118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0CFC9950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10CA5F5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7AE28B84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7">
    <w:nsid w:val="24AB64B4"/>
    <w:multiLevelType w:val="multilevel"/>
    <w:tmpl w:val="41F607BA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8">
    <w:nsid w:val="2B8D7BDF"/>
    <w:multiLevelType w:val="hybridMultilevel"/>
    <w:tmpl w:val="D5AE0192"/>
    <w:lvl w:ilvl="0" w:tplc="90BACB9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D2A7B4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3BC082F6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9C76FD76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2E861752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204A3DEE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4EA48136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7AC0733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2BD63DC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9">
    <w:nsid w:val="55101530"/>
    <w:multiLevelType w:val="hybridMultilevel"/>
    <w:tmpl w:val="F7D0AB7A"/>
    <w:lvl w:ilvl="0" w:tplc="F3D6D99E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A6668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AF449A6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B24A658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F6DCFE62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986E1DB4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CD8E5B2E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5F0A6D7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E82C5C8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>
    <w:nsid w:val="6CFD05C5"/>
    <w:multiLevelType w:val="hybridMultilevel"/>
    <w:tmpl w:val="F89E4FD4"/>
    <w:lvl w:ilvl="0" w:tplc="079E87F0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F066BA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BA5942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CC9ACF4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150024B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520C0D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D84C8F32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09B0081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C41AB84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>
    <w:nsid w:val="7B7A4FE6"/>
    <w:multiLevelType w:val="hybridMultilevel"/>
    <w:tmpl w:val="D0F25812"/>
    <w:lvl w:ilvl="0" w:tplc="106A21A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B28C20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DC4107C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B002AF5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D33C62B6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5A6084AA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025E4868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414ED18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4DD8C5A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11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C4AF2"/>
    <w:rsid w:val="00287255"/>
    <w:rsid w:val="00A248B7"/>
    <w:rsid w:val="00B17E66"/>
    <w:rsid w:val="00BC4AF2"/>
    <w:rsid w:val="00D45966"/>
    <w:rsid w:val="00EB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4AF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C4AF2"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rsid w:val="00BC4AF2"/>
    <w:pPr>
      <w:ind w:left="140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C4AF2"/>
    <w:pPr>
      <w:ind w:left="215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BC4AF2"/>
    <w:pPr>
      <w:ind w:left="849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4AF2"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C4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9842</Words>
  <Characters>56103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admin</cp:lastModifiedBy>
  <cp:revision>4</cp:revision>
  <cp:lastPrinted>2025-09-30T12:44:00Z</cp:lastPrinted>
  <dcterms:created xsi:type="dcterms:W3CDTF">2025-09-30T12:44:00Z</dcterms:created>
  <dcterms:modified xsi:type="dcterms:W3CDTF">2025-09-30T12:44:00Z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